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F02" w:rsidRDefault="00693F02" w:rsidP="00693F02">
      <w:pPr>
        <w:jc w:val="right"/>
        <w:rPr>
          <w:i/>
          <w:sz w:val="22"/>
          <w:szCs w:val="22"/>
        </w:rPr>
      </w:pPr>
    </w:p>
    <w:p w:rsidR="00693F02" w:rsidRDefault="00693F02" w:rsidP="00693F02">
      <w:pPr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                 </w:t>
      </w:r>
    </w:p>
    <w:p w:rsidR="00693F02" w:rsidRDefault="00693F02" w:rsidP="00693F02">
      <w:pPr>
        <w:rPr>
          <w:i/>
          <w:sz w:val="12"/>
          <w:szCs w:val="12"/>
        </w:rPr>
      </w:pPr>
      <w:r>
        <w:rPr>
          <w:i/>
          <w:sz w:val="16"/>
          <w:szCs w:val="16"/>
        </w:rPr>
        <w:t xml:space="preserve">     </w:t>
      </w:r>
      <w:r>
        <w:rPr>
          <w:i/>
          <w:sz w:val="12"/>
          <w:szCs w:val="12"/>
        </w:rPr>
        <w:t>Imię i nazwisko wnioskodawcy – rodzica kandydata/opiekuna prawnego</w:t>
      </w:r>
    </w:p>
    <w:p w:rsidR="00693F02" w:rsidRDefault="00693F02" w:rsidP="00693F02">
      <w:pPr>
        <w:rPr>
          <w:i/>
          <w:sz w:val="12"/>
          <w:szCs w:val="12"/>
        </w:rPr>
      </w:pPr>
    </w:p>
    <w:p w:rsidR="00693F02" w:rsidRDefault="00693F02" w:rsidP="00693F02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:rsidR="00693F02" w:rsidRDefault="00693F02" w:rsidP="00693F02">
      <w:pPr>
        <w:rPr>
          <w:b/>
          <w:sz w:val="12"/>
          <w:szCs w:val="12"/>
        </w:rPr>
      </w:pPr>
      <w:r>
        <w:rPr>
          <w:i/>
          <w:sz w:val="16"/>
          <w:szCs w:val="16"/>
        </w:rPr>
        <w:t xml:space="preserve">  </w:t>
      </w:r>
      <w:r>
        <w:rPr>
          <w:i/>
          <w:sz w:val="12"/>
          <w:szCs w:val="12"/>
        </w:rPr>
        <w:t>Adres do korespondencji w sprawach  rekrutacji</w:t>
      </w:r>
    </w:p>
    <w:p w:rsidR="00693F02" w:rsidRDefault="00693F02" w:rsidP="00693F02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:rsidR="00693F02" w:rsidRDefault="00693F02" w:rsidP="00693F02">
      <w:pPr>
        <w:rPr>
          <w:sz w:val="22"/>
          <w:szCs w:val="22"/>
        </w:rPr>
      </w:pPr>
    </w:p>
    <w:p w:rsidR="00693F02" w:rsidRDefault="00693F02" w:rsidP="00693F02">
      <w:pPr>
        <w:rPr>
          <w:b/>
          <w:sz w:val="22"/>
          <w:szCs w:val="22"/>
        </w:rPr>
      </w:pPr>
    </w:p>
    <w:p w:rsidR="00693F02" w:rsidRDefault="00693F02" w:rsidP="00693F0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</w:p>
    <w:p w:rsidR="00693F02" w:rsidRDefault="00693F02" w:rsidP="00693F02">
      <w:pPr>
        <w:pStyle w:val="Nagwek1"/>
        <w:ind w:left="4248" w:firstLine="0"/>
        <w:jc w:val="left"/>
        <w:rPr>
          <w:sz w:val="22"/>
        </w:rPr>
      </w:pPr>
      <w:r>
        <w:t xml:space="preserve">         </w:t>
      </w:r>
      <w:r>
        <w:rPr>
          <w:sz w:val="22"/>
        </w:rPr>
        <w:t>Dyrektor</w:t>
      </w:r>
    </w:p>
    <w:p w:rsidR="00693F02" w:rsidRDefault="00693F02" w:rsidP="00693F02">
      <w:pPr>
        <w:ind w:left="4248"/>
        <w:rPr>
          <w:b/>
          <w:sz w:val="22"/>
        </w:rPr>
      </w:pPr>
      <w:r>
        <w:rPr>
          <w:b/>
          <w:sz w:val="22"/>
        </w:rPr>
        <w:t xml:space="preserve">          Szkoły Podstawowej nr 5</w:t>
      </w:r>
      <w:r>
        <w:rPr>
          <w:b/>
          <w:sz w:val="22"/>
        </w:rPr>
        <w:tab/>
      </w:r>
    </w:p>
    <w:p w:rsidR="00693F02" w:rsidRDefault="00693F02" w:rsidP="00693F02">
      <w:pPr>
        <w:rPr>
          <w:b/>
          <w:sz w:val="22"/>
        </w:rPr>
      </w:pPr>
      <w:r>
        <w:rPr>
          <w:b/>
          <w:sz w:val="22"/>
        </w:rPr>
        <w:t xml:space="preserve">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ul. 1 Stycznia 17</w:t>
      </w:r>
    </w:p>
    <w:p w:rsidR="00693F02" w:rsidRDefault="00693F02" w:rsidP="00693F02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88-400 Żnin</w:t>
      </w:r>
    </w:p>
    <w:p w:rsidR="00693F02" w:rsidRDefault="00693F02" w:rsidP="00693F02">
      <w:pPr>
        <w:rPr>
          <w:sz w:val="22"/>
          <w:szCs w:val="22"/>
        </w:rPr>
      </w:pPr>
    </w:p>
    <w:p w:rsidR="00693F02" w:rsidRPr="00646C29" w:rsidRDefault="00693F02" w:rsidP="00693F02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16"/>
          <w:szCs w:val="16"/>
        </w:rPr>
        <w:t xml:space="preserve">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</w:t>
      </w:r>
    </w:p>
    <w:p w:rsidR="00693F02" w:rsidRDefault="00693F02" w:rsidP="00693F0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Wniosek o przyjęcie dziecka do Publicznego</w:t>
      </w:r>
    </w:p>
    <w:p w:rsidR="00693F02" w:rsidRDefault="00693F02" w:rsidP="00693F0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Oddziału Przedszkolnego przy Szkole Podstawowej nr 5 w Żninie</w:t>
      </w:r>
    </w:p>
    <w:p w:rsidR="00693F02" w:rsidRDefault="00693F02" w:rsidP="00693F02">
      <w:pPr>
        <w:rPr>
          <w:sz w:val="20"/>
          <w:szCs w:val="20"/>
        </w:rPr>
      </w:pPr>
    </w:p>
    <w:p w:rsidR="00693F02" w:rsidRDefault="00693F02" w:rsidP="00693F02">
      <w:pPr>
        <w:numPr>
          <w:ilvl w:val="0"/>
          <w:numId w:val="1"/>
        </w:numPr>
        <w:ind w:left="99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Dane osobowe kandydata i rodziców</w:t>
      </w:r>
    </w:p>
    <w:p w:rsidR="00693F02" w:rsidRDefault="00693F02" w:rsidP="00693F02">
      <w:pPr>
        <w:ind w:left="993"/>
        <w:jc w:val="both"/>
        <w:rPr>
          <w:b/>
          <w:sz w:val="20"/>
          <w:szCs w:val="20"/>
        </w:rPr>
      </w:pP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7"/>
        <w:gridCol w:w="4116"/>
        <w:gridCol w:w="634"/>
        <w:gridCol w:w="2039"/>
        <w:gridCol w:w="2119"/>
      </w:tblGrid>
      <w:tr w:rsidR="00693F02" w:rsidTr="00EE57D0">
        <w:trPr>
          <w:trHeight w:val="49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jc w:val="both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Imię/Imiona i nazwisko kandydata 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/>
        </w:tc>
      </w:tr>
      <w:tr w:rsidR="00693F02" w:rsidTr="00EE57D0">
        <w:trPr>
          <w:trHeight w:val="40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jc w:val="both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 i miejsce  urodzenia kandydata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/>
        </w:tc>
      </w:tr>
      <w:tr w:rsidR="00693F02" w:rsidTr="00EE57D0">
        <w:trPr>
          <w:trHeight w:val="552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jc w:val="both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Pr="00850C7B" w:rsidRDefault="00693F02" w:rsidP="00EE57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 kandydata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/>
        </w:tc>
      </w:tr>
      <w:tr w:rsidR="00693F02" w:rsidTr="00EE57D0">
        <w:trPr>
          <w:cantSplit/>
          <w:trHeight w:val="41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jc w:val="both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Imiona i nazwiska rodziców kandydata</w:t>
            </w:r>
          </w:p>
          <w:p w:rsidR="00693F02" w:rsidRDefault="00693F02" w:rsidP="00EE57D0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Matka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rPr>
                <w:sz w:val="16"/>
                <w:szCs w:val="16"/>
              </w:rPr>
            </w:pPr>
          </w:p>
        </w:tc>
      </w:tr>
      <w:tr w:rsidR="00693F02" w:rsidTr="00EE57D0">
        <w:trPr>
          <w:cantSplit/>
          <w:trHeight w:val="363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/>
        </w:tc>
        <w:tc>
          <w:tcPr>
            <w:tcW w:w="4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02" w:rsidRDefault="00693F02" w:rsidP="00EE57D0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02" w:rsidRDefault="00693F02" w:rsidP="00EE57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Ojciec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rPr>
                <w:sz w:val="16"/>
                <w:szCs w:val="16"/>
              </w:rPr>
            </w:pPr>
          </w:p>
          <w:p w:rsidR="00693F02" w:rsidRDefault="00693F02" w:rsidP="00EE57D0">
            <w:pPr>
              <w:rPr>
                <w:sz w:val="16"/>
                <w:szCs w:val="16"/>
              </w:rPr>
            </w:pPr>
          </w:p>
        </w:tc>
      </w:tr>
      <w:tr w:rsidR="00693F02" w:rsidTr="00EE57D0">
        <w:trPr>
          <w:cantSplit/>
          <w:trHeight w:val="34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jc w:val="both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miejsca zamieszkania </w:t>
            </w:r>
          </w:p>
          <w:p w:rsidR="00693F02" w:rsidRDefault="00693F02" w:rsidP="00EE57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rodziców i kandydata </w:t>
            </w:r>
          </w:p>
          <w:p w:rsidR="00693F02" w:rsidRDefault="00693F02" w:rsidP="00EE57D0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rPr>
                <w:sz w:val="16"/>
                <w:szCs w:val="16"/>
              </w:rPr>
            </w:pPr>
          </w:p>
        </w:tc>
      </w:tr>
      <w:tr w:rsidR="00693F02" w:rsidTr="00EE57D0">
        <w:trPr>
          <w:cantSplit/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jc w:val="both"/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rPr>
                <w:sz w:val="16"/>
                <w:szCs w:val="16"/>
              </w:rPr>
            </w:pPr>
          </w:p>
        </w:tc>
      </w:tr>
      <w:tr w:rsidR="00693F02" w:rsidTr="00EE57D0">
        <w:trPr>
          <w:cantSplit/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jc w:val="both"/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Ulica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rPr>
                <w:sz w:val="16"/>
                <w:szCs w:val="16"/>
              </w:rPr>
            </w:pPr>
          </w:p>
        </w:tc>
      </w:tr>
      <w:tr w:rsidR="00693F02" w:rsidTr="00EE57D0">
        <w:trPr>
          <w:cantSplit/>
          <w:trHeight w:val="345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jc w:val="both"/>
            </w:pPr>
          </w:p>
        </w:tc>
        <w:tc>
          <w:tcPr>
            <w:tcW w:w="4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rPr>
                <w:sz w:val="16"/>
                <w:szCs w:val="16"/>
              </w:rPr>
            </w:pPr>
          </w:p>
        </w:tc>
      </w:tr>
      <w:tr w:rsidR="00693F02" w:rsidTr="00EE57D0">
        <w:trPr>
          <w:cantSplit/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02" w:rsidRDefault="00693F02" w:rsidP="00EE57D0">
            <w:r>
              <w:rPr>
                <w:sz w:val="22"/>
                <w:szCs w:val="22"/>
              </w:rPr>
              <w:t>6.</w:t>
            </w:r>
          </w:p>
        </w:tc>
        <w:tc>
          <w:tcPr>
            <w:tcW w:w="4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poczty elektronicznej i numery telefonów rodziców kandydata </w:t>
            </w:r>
          </w:p>
          <w:p w:rsidR="00693F02" w:rsidRDefault="00693F02" w:rsidP="00EE57D0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Matki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do kontaktu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02" w:rsidRDefault="00693F02" w:rsidP="00EE57D0"/>
        </w:tc>
      </w:tr>
      <w:tr w:rsidR="00693F02" w:rsidTr="00EE57D0">
        <w:trPr>
          <w:cantSplit/>
          <w:trHeight w:val="25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jc w:val="both"/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jc w:val="both"/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rPr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/>
        </w:tc>
      </w:tr>
      <w:tr w:rsidR="00693F02" w:rsidTr="00EE57D0">
        <w:trPr>
          <w:cantSplit/>
          <w:trHeight w:val="273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02" w:rsidRDefault="00693F02" w:rsidP="00EE57D0"/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F02" w:rsidRDefault="00693F02" w:rsidP="00EE57D0"/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F02" w:rsidRDefault="00693F02" w:rsidP="00EE57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Ojca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do kontaktu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02" w:rsidRDefault="00693F02" w:rsidP="00EE57D0"/>
        </w:tc>
      </w:tr>
      <w:tr w:rsidR="00693F02" w:rsidTr="00EE57D0">
        <w:trPr>
          <w:cantSplit/>
          <w:trHeight w:val="211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/>
        </w:tc>
        <w:tc>
          <w:tcPr>
            <w:tcW w:w="4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02" w:rsidRDefault="00693F02" w:rsidP="00EE57D0"/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02" w:rsidRDefault="00693F02" w:rsidP="00EE57D0">
            <w:pPr>
              <w:rPr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/>
        </w:tc>
      </w:tr>
    </w:tbl>
    <w:p w:rsidR="00693F02" w:rsidRDefault="00693F02" w:rsidP="00693F02">
      <w:pPr>
        <w:rPr>
          <w:i/>
          <w:sz w:val="16"/>
          <w:szCs w:val="16"/>
        </w:rPr>
      </w:pPr>
    </w:p>
    <w:p w:rsidR="00693F02" w:rsidRDefault="00693F02" w:rsidP="00693F02">
      <w:pPr>
        <w:rPr>
          <w:i/>
          <w:sz w:val="16"/>
          <w:szCs w:val="16"/>
        </w:rPr>
      </w:pPr>
    </w:p>
    <w:p w:rsidR="00693F02" w:rsidRPr="00910F93" w:rsidRDefault="00693F02" w:rsidP="00693F02">
      <w:pPr>
        <w:rPr>
          <w:rFonts w:ascii="Arial" w:hAnsi="Arial" w:cs="Arial"/>
          <w:i/>
          <w:sz w:val="22"/>
          <w:szCs w:val="22"/>
        </w:rPr>
      </w:pPr>
      <w:r>
        <w:rPr>
          <w:b/>
          <w:sz w:val="20"/>
          <w:szCs w:val="20"/>
        </w:rPr>
        <w:t xml:space="preserve">II.   </w:t>
      </w:r>
      <w:r w:rsidRPr="00910F93">
        <w:rPr>
          <w:b/>
          <w:sz w:val="20"/>
          <w:szCs w:val="20"/>
        </w:rPr>
        <w:t xml:space="preserve">Deklaracja rodzica/opiekuna prawnego o czasie przebywania dziecka w oddziale przedszkolnym. </w:t>
      </w:r>
    </w:p>
    <w:p w:rsidR="00693F02" w:rsidRDefault="00693F02" w:rsidP="00693F02">
      <w:pPr>
        <w:rPr>
          <w:rFonts w:ascii="Arial" w:hAnsi="Arial" w:cs="Arial"/>
          <w:sz w:val="22"/>
          <w:szCs w:val="22"/>
        </w:rPr>
      </w:pPr>
    </w:p>
    <w:p w:rsidR="00693F02" w:rsidRPr="00CF2FAE" w:rsidRDefault="00693F02" w:rsidP="00693F02">
      <w:pPr>
        <w:jc w:val="both"/>
        <w:rPr>
          <w:sz w:val="20"/>
          <w:szCs w:val="20"/>
        </w:rPr>
      </w:pPr>
      <w:r w:rsidRPr="00CF2FAE">
        <w:rPr>
          <w:sz w:val="20"/>
          <w:szCs w:val="20"/>
        </w:rPr>
        <w:tab/>
        <w:t xml:space="preserve">Oddział Przedszkolny w Szkole Podstawowej nr 5 w Żninie funkcjonuje w godzinach 6.30-16.30. </w:t>
      </w:r>
      <w:r>
        <w:rPr>
          <w:sz w:val="20"/>
          <w:szCs w:val="20"/>
        </w:rPr>
        <w:t xml:space="preserve">   </w:t>
      </w:r>
      <w:r w:rsidRPr="00CF2FAE">
        <w:rPr>
          <w:sz w:val="20"/>
          <w:szCs w:val="20"/>
        </w:rPr>
        <w:t xml:space="preserve">Czas od  godziny 8.00 do 13.00 stanowi realizację Podstawy Programowej, pozostałe godziny to tak zwany dyżur opiekuńczy. </w:t>
      </w:r>
    </w:p>
    <w:p w:rsidR="00693F02" w:rsidRDefault="00693F02" w:rsidP="00693F02">
      <w:pPr>
        <w:ind w:firstLine="708"/>
        <w:jc w:val="both"/>
        <w:rPr>
          <w:sz w:val="20"/>
          <w:szCs w:val="20"/>
        </w:rPr>
      </w:pPr>
      <w:r w:rsidRPr="00CF2FAE">
        <w:rPr>
          <w:sz w:val="20"/>
          <w:szCs w:val="20"/>
        </w:rPr>
        <w:t>Ja niżej podpisana/podpisa</w:t>
      </w:r>
      <w:r>
        <w:rPr>
          <w:sz w:val="20"/>
          <w:szCs w:val="20"/>
        </w:rPr>
        <w:t xml:space="preserve">ny </w:t>
      </w:r>
      <w:r w:rsidRPr="00CF2FAE">
        <w:rPr>
          <w:sz w:val="20"/>
          <w:szCs w:val="20"/>
        </w:rPr>
        <w:t xml:space="preserve"> deklaruję, że moje dziecko będzie ucz</w:t>
      </w:r>
      <w:r>
        <w:rPr>
          <w:sz w:val="20"/>
          <w:szCs w:val="20"/>
        </w:rPr>
        <w:t xml:space="preserve">ęszczało do Oddziału </w:t>
      </w:r>
      <w:r w:rsidRPr="00CF2FAE">
        <w:rPr>
          <w:sz w:val="20"/>
          <w:szCs w:val="20"/>
        </w:rPr>
        <w:t>Przedszkolnego w godzinach od……………</w:t>
      </w:r>
      <w:r>
        <w:rPr>
          <w:sz w:val="20"/>
          <w:szCs w:val="20"/>
        </w:rPr>
        <w:t>.</w:t>
      </w:r>
      <w:r w:rsidRPr="00CF2FAE">
        <w:rPr>
          <w:sz w:val="20"/>
          <w:szCs w:val="20"/>
        </w:rPr>
        <w:t>……..…..do…………………………..</w:t>
      </w:r>
      <w:r>
        <w:rPr>
          <w:sz w:val="20"/>
          <w:szCs w:val="20"/>
        </w:rPr>
        <w:t xml:space="preserve"> </w:t>
      </w:r>
    </w:p>
    <w:p w:rsidR="00693F02" w:rsidRPr="00CF2FAE" w:rsidRDefault="00693F02" w:rsidP="00693F02">
      <w:pPr>
        <w:jc w:val="both"/>
        <w:rPr>
          <w:sz w:val="20"/>
          <w:szCs w:val="20"/>
        </w:rPr>
      </w:pPr>
      <w:r>
        <w:rPr>
          <w:sz w:val="20"/>
          <w:szCs w:val="20"/>
        </w:rPr>
        <w:t>i będzie korzystało podczas pobytu z następujących posiłków( śniadanie</w:t>
      </w:r>
      <w:r w:rsidR="0032032C">
        <w:rPr>
          <w:sz w:val="20"/>
          <w:szCs w:val="20"/>
        </w:rPr>
        <w:t xml:space="preserve"> </w:t>
      </w:r>
      <w:r>
        <w:rPr>
          <w:sz w:val="20"/>
          <w:szCs w:val="20"/>
        </w:rPr>
        <w:t>8.30,obiad 11.30 , podwieczorek 13.30): ………………………………………………………………………….</w:t>
      </w:r>
    </w:p>
    <w:p w:rsidR="00693F02" w:rsidRDefault="00693F02" w:rsidP="00693F02">
      <w:pPr>
        <w:rPr>
          <w:sz w:val="20"/>
          <w:szCs w:val="20"/>
        </w:rPr>
      </w:pPr>
    </w:p>
    <w:p w:rsidR="00693F02" w:rsidRDefault="00693F02" w:rsidP="00693F02">
      <w:pPr>
        <w:rPr>
          <w:b/>
          <w:sz w:val="20"/>
          <w:szCs w:val="20"/>
        </w:rPr>
      </w:pPr>
    </w:p>
    <w:p w:rsidR="00693F02" w:rsidRDefault="00693F02" w:rsidP="00693F02">
      <w:pPr>
        <w:rPr>
          <w:b/>
          <w:sz w:val="20"/>
          <w:szCs w:val="20"/>
        </w:rPr>
      </w:pPr>
    </w:p>
    <w:p w:rsidR="00693F02" w:rsidRDefault="00693F02" w:rsidP="00693F02">
      <w:pPr>
        <w:rPr>
          <w:b/>
          <w:sz w:val="20"/>
          <w:szCs w:val="20"/>
        </w:rPr>
      </w:pPr>
    </w:p>
    <w:p w:rsidR="00693F02" w:rsidRDefault="00693F02" w:rsidP="00693F02">
      <w:pPr>
        <w:rPr>
          <w:b/>
          <w:sz w:val="20"/>
          <w:szCs w:val="20"/>
        </w:rPr>
      </w:pPr>
    </w:p>
    <w:p w:rsidR="00693F02" w:rsidRDefault="00693F02" w:rsidP="00693F02">
      <w:pPr>
        <w:rPr>
          <w:b/>
          <w:sz w:val="20"/>
          <w:szCs w:val="20"/>
        </w:rPr>
      </w:pPr>
    </w:p>
    <w:p w:rsidR="00693F02" w:rsidRDefault="00693F02" w:rsidP="00693F02">
      <w:pPr>
        <w:rPr>
          <w:b/>
          <w:sz w:val="20"/>
          <w:szCs w:val="20"/>
        </w:rPr>
      </w:pPr>
    </w:p>
    <w:p w:rsidR="00693F02" w:rsidRDefault="00693F02" w:rsidP="00693F02">
      <w:pPr>
        <w:rPr>
          <w:b/>
          <w:sz w:val="20"/>
          <w:szCs w:val="20"/>
        </w:rPr>
      </w:pPr>
    </w:p>
    <w:p w:rsidR="00693F02" w:rsidRDefault="00693F02" w:rsidP="00693F02">
      <w:pPr>
        <w:rPr>
          <w:b/>
          <w:sz w:val="20"/>
          <w:szCs w:val="20"/>
        </w:rPr>
      </w:pPr>
    </w:p>
    <w:p w:rsidR="00693F02" w:rsidRDefault="00693F02" w:rsidP="00693F02">
      <w:pPr>
        <w:rPr>
          <w:b/>
          <w:sz w:val="20"/>
          <w:szCs w:val="20"/>
        </w:rPr>
      </w:pPr>
    </w:p>
    <w:p w:rsidR="00693F02" w:rsidRPr="006A3259" w:rsidRDefault="00693F02" w:rsidP="00693F02">
      <w:pPr>
        <w:rPr>
          <w:b/>
          <w:sz w:val="20"/>
          <w:szCs w:val="20"/>
        </w:rPr>
      </w:pPr>
      <w:r w:rsidRPr="006A3259">
        <w:rPr>
          <w:b/>
          <w:sz w:val="20"/>
          <w:szCs w:val="20"/>
        </w:rPr>
        <w:br/>
        <w:t>III. Dodatkowe informacje o dziecku</w:t>
      </w:r>
    </w:p>
    <w:p w:rsidR="00693F02" w:rsidRDefault="00693F02" w:rsidP="00693F02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</w:t>
      </w:r>
    </w:p>
    <w:p w:rsidR="00693F02" w:rsidRPr="009B6A7B" w:rsidRDefault="00693F02" w:rsidP="00693F02">
      <w:pPr>
        <w:pStyle w:val="Akapitzlist"/>
        <w:numPr>
          <w:ilvl w:val="0"/>
          <w:numId w:val="6"/>
        </w:numPr>
        <w:rPr>
          <w:sz w:val="20"/>
          <w:szCs w:val="20"/>
        </w:rPr>
      </w:pPr>
      <w:r w:rsidRPr="009B6A7B">
        <w:rPr>
          <w:sz w:val="20"/>
          <w:szCs w:val="20"/>
        </w:rPr>
        <w:t xml:space="preserve">Dodatkowe informacje o dziecku (alergie, problemy zdrowotne, wady, nietolerancje spożywcze itp.). </w:t>
      </w:r>
    </w:p>
    <w:p w:rsidR="00693F02" w:rsidRDefault="00693F02" w:rsidP="00693F02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93F02" w:rsidRPr="009B6A7B" w:rsidRDefault="00693F02" w:rsidP="00693F02">
      <w:pPr>
        <w:pStyle w:val="Akapitzlist"/>
        <w:numPr>
          <w:ilvl w:val="0"/>
          <w:numId w:val="6"/>
        </w:numPr>
        <w:rPr>
          <w:sz w:val="20"/>
          <w:szCs w:val="20"/>
        </w:rPr>
      </w:pPr>
      <w:r w:rsidRPr="009B6A7B">
        <w:rPr>
          <w:sz w:val="20"/>
          <w:szCs w:val="20"/>
        </w:rPr>
        <w:t xml:space="preserve"> Czy dziecko posiada orzeczenie o niepełnosprawności, opinię o kształceniu specjalnym, opinię  </w:t>
      </w:r>
    </w:p>
    <w:p w:rsidR="00693F02" w:rsidRDefault="00693F02" w:rsidP="00693F02">
      <w:pPr>
        <w:rPr>
          <w:sz w:val="20"/>
          <w:szCs w:val="20"/>
        </w:rPr>
      </w:pPr>
      <w:r>
        <w:rPr>
          <w:sz w:val="20"/>
          <w:szCs w:val="20"/>
        </w:rPr>
        <w:t>o wczesnym wspomaganiu?</w:t>
      </w:r>
      <w:r w:rsidRPr="006A3259">
        <w:rPr>
          <w:sz w:val="20"/>
          <w:szCs w:val="20"/>
        </w:rPr>
        <w:t>(w przypadku posiadania ww. dokumentów</w:t>
      </w:r>
      <w:r>
        <w:rPr>
          <w:sz w:val="20"/>
          <w:szCs w:val="20"/>
        </w:rPr>
        <w:t xml:space="preserve"> lub innych</w:t>
      </w:r>
      <w:r w:rsidRPr="006A3259">
        <w:rPr>
          <w:sz w:val="20"/>
          <w:szCs w:val="20"/>
        </w:rPr>
        <w:t xml:space="preserve"> należy dołączyć kopię</w:t>
      </w:r>
      <w:r>
        <w:rPr>
          <w:sz w:val="20"/>
          <w:szCs w:val="20"/>
        </w:rPr>
        <w:t>)</w:t>
      </w:r>
    </w:p>
    <w:p w:rsidR="00693F02" w:rsidRDefault="00693F02" w:rsidP="00693F02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693F02" w:rsidRDefault="00693F02" w:rsidP="00693F02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93F02" w:rsidRDefault="00693F02" w:rsidP="00693F02">
      <w:pPr>
        <w:rPr>
          <w:sz w:val="20"/>
          <w:szCs w:val="20"/>
        </w:rPr>
      </w:pPr>
    </w:p>
    <w:p w:rsidR="00693F02" w:rsidRDefault="00693F02" w:rsidP="00693F02">
      <w:pPr>
        <w:rPr>
          <w:b/>
          <w:sz w:val="20"/>
          <w:szCs w:val="20"/>
        </w:rPr>
      </w:pPr>
    </w:p>
    <w:p w:rsidR="00693F02" w:rsidRDefault="00693F02" w:rsidP="00693F02">
      <w:pPr>
        <w:rPr>
          <w:b/>
          <w:sz w:val="20"/>
          <w:szCs w:val="20"/>
        </w:rPr>
      </w:pPr>
      <w:r>
        <w:rPr>
          <w:b/>
          <w:sz w:val="20"/>
          <w:szCs w:val="20"/>
        </w:rPr>
        <w:t>IV. Kryteria</w:t>
      </w:r>
    </w:p>
    <w:p w:rsidR="00693F02" w:rsidRDefault="00693F02" w:rsidP="00693F02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8"/>
        <w:gridCol w:w="5686"/>
        <w:gridCol w:w="708"/>
        <w:gridCol w:w="709"/>
        <w:gridCol w:w="1667"/>
      </w:tblGrid>
      <w:tr w:rsidR="00693F02" w:rsidTr="00EE57D0">
        <w:trPr>
          <w:trHeight w:val="34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jc w:val="center"/>
              <w:rPr>
                <w:b/>
                <w:sz w:val="16"/>
                <w:szCs w:val="16"/>
              </w:rPr>
            </w:pPr>
          </w:p>
          <w:p w:rsidR="00693F02" w:rsidRDefault="00693F02" w:rsidP="00EE57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jc w:val="center"/>
              <w:rPr>
                <w:b/>
                <w:sz w:val="16"/>
                <w:szCs w:val="16"/>
              </w:rPr>
            </w:pPr>
          </w:p>
          <w:p w:rsidR="00693F02" w:rsidRDefault="00693F02" w:rsidP="00EE57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Kryterium</w:t>
            </w:r>
          </w:p>
          <w:p w:rsidR="00693F02" w:rsidRDefault="00693F02" w:rsidP="00EE57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jc w:val="center"/>
              <w:rPr>
                <w:b/>
                <w:sz w:val="16"/>
                <w:szCs w:val="16"/>
              </w:rPr>
            </w:pPr>
          </w:p>
          <w:p w:rsidR="00693F02" w:rsidRDefault="00693F02" w:rsidP="00EE57D0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Tak</w:t>
            </w:r>
            <w:r>
              <w:rPr>
                <w:b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jc w:val="center"/>
              <w:rPr>
                <w:b/>
                <w:sz w:val="16"/>
                <w:szCs w:val="16"/>
              </w:rPr>
            </w:pPr>
          </w:p>
          <w:p w:rsidR="00693F02" w:rsidRDefault="00693F02" w:rsidP="00EE57D0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Nie</w:t>
            </w:r>
            <w:r>
              <w:rPr>
                <w:b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Wartość kryterium w punktach</w:t>
            </w:r>
          </w:p>
          <w:p w:rsidR="00693F02" w:rsidRDefault="00693F02" w:rsidP="00EE57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(wypełnia Komisja rekrutacyjna)</w:t>
            </w:r>
          </w:p>
        </w:tc>
      </w:tr>
      <w:tr w:rsidR="00693F02" w:rsidTr="00EE57D0">
        <w:trPr>
          <w:trHeight w:val="63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Pr="000E092E" w:rsidRDefault="00693F02" w:rsidP="00EE57D0">
            <w:pPr>
              <w:rPr>
                <w:sz w:val="18"/>
                <w:szCs w:val="18"/>
              </w:rPr>
            </w:pPr>
            <w:r w:rsidRPr="000E092E">
              <w:rPr>
                <w:sz w:val="18"/>
                <w:szCs w:val="18"/>
              </w:rPr>
              <w:t xml:space="preserve">Pozostawanie rodziców w zatrudnieniu w pełnym wymiarze czasu pracy na czas nieokreślony, prowadzenie przez nich działalności gospodarczej lub prowadzenie gospodarstwa rolnego.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rPr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rPr>
                <w:sz w:val="16"/>
                <w:szCs w:val="16"/>
              </w:rPr>
            </w:pPr>
          </w:p>
          <w:p w:rsidR="00693F02" w:rsidRDefault="00693F02" w:rsidP="00EE57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............./8 pkt</w:t>
            </w:r>
          </w:p>
          <w:p w:rsidR="00693F02" w:rsidRDefault="00693F02" w:rsidP="00EE57D0">
            <w:pPr>
              <w:rPr>
                <w:sz w:val="16"/>
                <w:szCs w:val="16"/>
              </w:rPr>
            </w:pPr>
          </w:p>
        </w:tc>
      </w:tr>
      <w:tr w:rsidR="00693F02" w:rsidTr="00EE57D0">
        <w:trPr>
          <w:trHeight w:val="63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Pr="000E092E" w:rsidRDefault="00693F02" w:rsidP="00EE57D0">
            <w:pPr>
              <w:rPr>
                <w:sz w:val="18"/>
                <w:szCs w:val="18"/>
              </w:rPr>
            </w:pPr>
            <w:r w:rsidRPr="000E092E">
              <w:rPr>
                <w:sz w:val="18"/>
                <w:szCs w:val="18"/>
              </w:rPr>
              <w:t>Pozostawanie przez co najmniej jednego z rodziców w zatrudnieniu w wymiarze co najmniej 0,5 etatu (w przypadku niespełnieni</w:t>
            </w:r>
            <w:r>
              <w:rPr>
                <w:sz w:val="18"/>
                <w:szCs w:val="18"/>
              </w:rPr>
              <w:t>a kryterium określonego w pkt.1).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rPr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rPr>
                <w:sz w:val="16"/>
                <w:szCs w:val="16"/>
              </w:rPr>
            </w:pPr>
          </w:p>
          <w:p w:rsidR="00693F02" w:rsidRDefault="00693F02" w:rsidP="00EE57D0">
            <w:pPr>
              <w:rPr>
                <w:sz w:val="16"/>
                <w:szCs w:val="16"/>
              </w:rPr>
            </w:pPr>
          </w:p>
          <w:p w:rsidR="00693F02" w:rsidRDefault="00693F02" w:rsidP="00EE57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............./6 pkt</w:t>
            </w:r>
          </w:p>
        </w:tc>
      </w:tr>
      <w:tr w:rsidR="00693F02" w:rsidTr="00EE57D0">
        <w:trPr>
          <w:trHeight w:val="63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Pr="000E092E" w:rsidRDefault="00693F02" w:rsidP="00EE57D0">
            <w:pPr>
              <w:rPr>
                <w:sz w:val="18"/>
                <w:szCs w:val="18"/>
              </w:rPr>
            </w:pPr>
            <w:r w:rsidRPr="000E092E">
              <w:rPr>
                <w:sz w:val="18"/>
                <w:szCs w:val="18"/>
              </w:rPr>
              <w:t xml:space="preserve">Rodzeństwo kandydata będzie uczęszczało do tej samej szkoły </w:t>
            </w:r>
            <w:r>
              <w:rPr>
                <w:sz w:val="18"/>
                <w:szCs w:val="18"/>
              </w:rPr>
              <w:t>w roku szkolnym na który</w:t>
            </w:r>
            <w:r w:rsidRPr="000E092E">
              <w:rPr>
                <w:sz w:val="18"/>
                <w:szCs w:val="18"/>
              </w:rPr>
              <w:t xml:space="preserve"> składany jest wniosek.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rPr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rPr>
                <w:sz w:val="16"/>
                <w:szCs w:val="16"/>
              </w:rPr>
            </w:pPr>
          </w:p>
          <w:p w:rsidR="00693F02" w:rsidRDefault="00693F02" w:rsidP="00EE57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............./3 pkt</w:t>
            </w:r>
          </w:p>
        </w:tc>
      </w:tr>
      <w:tr w:rsidR="00693F02" w:rsidTr="00EE57D0">
        <w:trPr>
          <w:trHeight w:val="63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jc w:val="center"/>
              <w:rPr>
                <w:b/>
                <w:sz w:val="16"/>
                <w:szCs w:val="16"/>
              </w:rPr>
            </w:pPr>
          </w:p>
          <w:p w:rsidR="00693F02" w:rsidRDefault="00693F02" w:rsidP="00EE57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  <w:p w:rsidR="00693F02" w:rsidRDefault="00693F02" w:rsidP="00EE57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02" w:rsidRPr="000E092E" w:rsidRDefault="00693F02" w:rsidP="00EE57D0">
            <w:pPr>
              <w:rPr>
                <w:sz w:val="18"/>
                <w:szCs w:val="18"/>
              </w:rPr>
            </w:pPr>
            <w:r w:rsidRPr="000E092E">
              <w:rPr>
                <w:sz w:val="18"/>
                <w:szCs w:val="18"/>
              </w:rPr>
              <w:t>Zameldowanie rodziców na pobyt stały na terenie Gminy Żnin.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rPr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rPr>
                <w:sz w:val="16"/>
                <w:szCs w:val="16"/>
              </w:rPr>
            </w:pPr>
          </w:p>
          <w:p w:rsidR="00693F02" w:rsidRDefault="00693F02" w:rsidP="00EE57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.........../10 pkt</w:t>
            </w:r>
          </w:p>
        </w:tc>
      </w:tr>
      <w:tr w:rsidR="00693F02" w:rsidTr="00EE57D0">
        <w:trPr>
          <w:trHeight w:val="63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02" w:rsidRDefault="00693F02" w:rsidP="00EE57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Dochód na osobę w rodzinie dziecka:</w:t>
            </w:r>
          </w:p>
          <w:p w:rsidR="00693F02" w:rsidRDefault="00693F02" w:rsidP="00EE57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a) w przypadku dochodu w wysokości mniejszej lub równej 100%  kwoty o której mowa w art. 5 pkt. 1 ustawy z dnia 28 listopada 2003r. o świadczeniach rodzinnych </w:t>
            </w:r>
            <w:r>
              <w:rPr>
                <w:b/>
                <w:sz w:val="16"/>
                <w:szCs w:val="16"/>
              </w:rPr>
              <w:t>(674</w:t>
            </w:r>
            <w:r w:rsidRPr="00D04BB3">
              <w:rPr>
                <w:b/>
                <w:sz w:val="16"/>
                <w:szCs w:val="16"/>
              </w:rPr>
              <w:t>,00),</w:t>
            </w:r>
          </w:p>
          <w:p w:rsidR="00693F02" w:rsidRDefault="00693F02" w:rsidP="00EE57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b)  w przypadku dochodu w wysokości przekraczającej 100 % kwoty, o której mowa w lit..a, liczbę punktów oblicza się dzieląc tę kwotę przez dochód na osobę w rodzinie dziecka zgodnie z poniższym wzorem:</w:t>
            </w:r>
          </w:p>
          <w:p w:rsidR="00693F02" w:rsidRPr="00C14185" w:rsidRDefault="00693F02" w:rsidP="00EE57D0">
            <w:pPr>
              <w:rPr>
                <w:b/>
                <w:sz w:val="16"/>
                <w:szCs w:val="16"/>
              </w:rPr>
            </w:pPr>
            <w:r w:rsidRPr="00C14185">
              <w:rPr>
                <w:b/>
                <w:sz w:val="16"/>
                <w:szCs w:val="16"/>
              </w:rPr>
              <w:t>liczba punktów = 100% kwoty, o której mowa w art. 5 pkt.1 ustawy o świadcz. rodzinnych</w:t>
            </w:r>
            <w:r>
              <w:rPr>
                <w:b/>
                <w:sz w:val="16"/>
                <w:szCs w:val="16"/>
              </w:rPr>
              <w:t xml:space="preserve"> (674</w:t>
            </w:r>
            <w:r w:rsidRPr="00C14185">
              <w:rPr>
                <w:b/>
                <w:sz w:val="16"/>
                <w:szCs w:val="16"/>
              </w:rPr>
              <w:t>,00) ÷ dochód na osobę w rodzinie dziecka ………………..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rPr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rPr>
                <w:sz w:val="16"/>
                <w:szCs w:val="16"/>
              </w:rPr>
            </w:pPr>
          </w:p>
          <w:p w:rsidR="00693F02" w:rsidRDefault="00693F02" w:rsidP="00EE57D0">
            <w:pPr>
              <w:rPr>
                <w:sz w:val="16"/>
                <w:szCs w:val="16"/>
              </w:rPr>
            </w:pPr>
          </w:p>
          <w:p w:rsidR="00693F02" w:rsidRDefault="00693F02" w:rsidP="00EE57D0">
            <w:pPr>
              <w:rPr>
                <w:sz w:val="16"/>
                <w:szCs w:val="16"/>
              </w:rPr>
            </w:pPr>
          </w:p>
          <w:p w:rsidR="00693F02" w:rsidRDefault="00693F02" w:rsidP="00EE57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.........../1 pkt.</w:t>
            </w:r>
          </w:p>
          <w:p w:rsidR="00693F02" w:rsidRDefault="00693F02" w:rsidP="00EE57D0">
            <w:pPr>
              <w:rPr>
                <w:sz w:val="16"/>
                <w:szCs w:val="16"/>
              </w:rPr>
            </w:pPr>
          </w:p>
          <w:p w:rsidR="00693F02" w:rsidRDefault="00693F02" w:rsidP="00EE57D0">
            <w:pPr>
              <w:rPr>
                <w:sz w:val="16"/>
                <w:szCs w:val="16"/>
              </w:rPr>
            </w:pPr>
          </w:p>
          <w:p w:rsidR="00693F02" w:rsidRPr="00D90295" w:rsidRDefault="00693F02" w:rsidP="00EE57D0">
            <w:pPr>
              <w:rPr>
                <w:sz w:val="16"/>
                <w:szCs w:val="16"/>
              </w:rPr>
            </w:pPr>
          </w:p>
          <w:p w:rsidR="00693F02" w:rsidRPr="00D90295" w:rsidRDefault="00693F02" w:rsidP="00EE57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…………../0 pkt.</w:t>
            </w:r>
          </w:p>
        </w:tc>
      </w:tr>
      <w:tr w:rsidR="00693F02" w:rsidTr="00EE57D0">
        <w:trPr>
          <w:trHeight w:val="451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02" w:rsidRDefault="00693F02" w:rsidP="00EE57D0">
            <w:pPr>
              <w:rPr>
                <w:sz w:val="16"/>
                <w:szCs w:val="16"/>
              </w:rPr>
            </w:pPr>
            <w:r w:rsidRPr="000E092E">
              <w:rPr>
                <w:sz w:val="18"/>
                <w:szCs w:val="18"/>
              </w:rPr>
              <w:t>Zadeklarowanie przez rodziców kandydata do korzystania przez dziecko z usług oddziału przedszkolnego w wymiarze: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rPr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rPr>
                <w:sz w:val="16"/>
                <w:szCs w:val="16"/>
              </w:rPr>
            </w:pPr>
          </w:p>
          <w:p w:rsidR="00693F02" w:rsidRDefault="00693F02" w:rsidP="00EE57D0">
            <w:pPr>
              <w:rPr>
                <w:sz w:val="16"/>
                <w:szCs w:val="16"/>
              </w:rPr>
            </w:pPr>
          </w:p>
        </w:tc>
      </w:tr>
      <w:tr w:rsidR="00693F02" w:rsidTr="00EE57D0">
        <w:trPr>
          <w:trHeight w:val="182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02" w:rsidRPr="000E092E" w:rsidRDefault="00693F02" w:rsidP="00EE57D0">
            <w:pPr>
              <w:rPr>
                <w:sz w:val="18"/>
                <w:szCs w:val="18"/>
              </w:rPr>
            </w:pPr>
            <w:r w:rsidRPr="004730FB">
              <w:rPr>
                <w:sz w:val="18"/>
                <w:szCs w:val="18"/>
              </w:rPr>
              <w:t>powyżej 9 godzin dziennie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rPr>
                <w:sz w:val="16"/>
                <w:szCs w:val="16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…………/10 pkt.</w:t>
            </w:r>
          </w:p>
        </w:tc>
      </w:tr>
      <w:tr w:rsidR="00693F02" w:rsidTr="00EE57D0">
        <w:trPr>
          <w:trHeight w:val="226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02" w:rsidRPr="004730FB" w:rsidRDefault="00693F02" w:rsidP="00EE57D0">
            <w:pPr>
              <w:rPr>
                <w:sz w:val="18"/>
                <w:szCs w:val="18"/>
              </w:rPr>
            </w:pPr>
            <w:r w:rsidRPr="004730FB">
              <w:rPr>
                <w:sz w:val="18"/>
                <w:szCs w:val="18"/>
              </w:rPr>
              <w:t>co  najmniej 9 godzin dziennie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rPr>
                <w:sz w:val="16"/>
                <w:szCs w:val="16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…………./8 pkt.</w:t>
            </w:r>
          </w:p>
        </w:tc>
      </w:tr>
      <w:tr w:rsidR="00693F02" w:rsidTr="00EE57D0">
        <w:trPr>
          <w:trHeight w:val="21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02" w:rsidRPr="004730FB" w:rsidRDefault="00693F02" w:rsidP="00EE57D0">
            <w:pPr>
              <w:rPr>
                <w:sz w:val="18"/>
                <w:szCs w:val="18"/>
              </w:rPr>
            </w:pPr>
            <w:r w:rsidRPr="004730FB">
              <w:rPr>
                <w:sz w:val="18"/>
                <w:szCs w:val="18"/>
              </w:rPr>
              <w:t>co najmniej 8 godzin dziennie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rPr>
                <w:sz w:val="16"/>
                <w:szCs w:val="16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…………./6 pkt.</w:t>
            </w:r>
          </w:p>
        </w:tc>
      </w:tr>
      <w:tr w:rsidR="00693F02" w:rsidTr="00EE57D0">
        <w:trPr>
          <w:trHeight w:val="193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02" w:rsidRPr="004730FB" w:rsidRDefault="00693F02" w:rsidP="00EE57D0">
            <w:pPr>
              <w:rPr>
                <w:sz w:val="18"/>
                <w:szCs w:val="18"/>
              </w:rPr>
            </w:pPr>
            <w:r w:rsidRPr="004730FB">
              <w:rPr>
                <w:sz w:val="18"/>
                <w:szCs w:val="18"/>
              </w:rPr>
              <w:t>co najmniej 7 godzin dziennie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rPr>
                <w:sz w:val="16"/>
                <w:szCs w:val="16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…………./ 4 pkt.</w:t>
            </w:r>
          </w:p>
        </w:tc>
      </w:tr>
      <w:tr w:rsidR="00693F02" w:rsidTr="00EE57D0">
        <w:trPr>
          <w:trHeight w:val="204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02" w:rsidRPr="004730FB" w:rsidRDefault="00693F02" w:rsidP="00EE57D0">
            <w:pPr>
              <w:rPr>
                <w:sz w:val="18"/>
                <w:szCs w:val="18"/>
              </w:rPr>
            </w:pPr>
            <w:r w:rsidRPr="004730FB">
              <w:rPr>
                <w:sz w:val="18"/>
                <w:szCs w:val="18"/>
              </w:rPr>
              <w:t>co najmniej 6 godzin dziennie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rPr>
                <w:sz w:val="16"/>
                <w:szCs w:val="16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…………./2 pkt.</w:t>
            </w:r>
          </w:p>
        </w:tc>
      </w:tr>
      <w:tr w:rsidR="00693F02" w:rsidTr="00EE57D0">
        <w:trPr>
          <w:trHeight w:val="226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02" w:rsidRPr="004730FB" w:rsidRDefault="00693F02" w:rsidP="00EE57D0">
            <w:pPr>
              <w:rPr>
                <w:sz w:val="18"/>
                <w:szCs w:val="18"/>
              </w:rPr>
            </w:pPr>
            <w:r w:rsidRPr="004730FB">
              <w:rPr>
                <w:sz w:val="18"/>
                <w:szCs w:val="18"/>
              </w:rPr>
              <w:t>co najmniej 5 godzin dziennie (podstawa programowa</w:t>
            </w:r>
            <w:r>
              <w:rPr>
                <w:sz w:val="18"/>
                <w:szCs w:val="18"/>
              </w:rPr>
              <w:t xml:space="preserve"> :8.00 – 13.00</w:t>
            </w:r>
            <w:r w:rsidRPr="004730FB">
              <w:rPr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rPr>
                <w:sz w:val="16"/>
                <w:szCs w:val="16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…………/0 pkt</w:t>
            </w:r>
          </w:p>
        </w:tc>
      </w:tr>
      <w:tr w:rsidR="00693F02" w:rsidTr="00EE57D0">
        <w:trPr>
          <w:cantSplit/>
          <w:trHeight w:val="633"/>
        </w:trPr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rPr>
                <w:sz w:val="16"/>
                <w:szCs w:val="16"/>
              </w:rPr>
            </w:pPr>
            <w:r>
              <w:rPr>
                <w:iCs/>
                <w:sz w:val="20"/>
                <w:szCs w:val="20"/>
              </w:rPr>
              <w:t>SUMA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2" w:rsidRDefault="00693F02" w:rsidP="00EE57D0">
            <w:pPr>
              <w:rPr>
                <w:sz w:val="16"/>
                <w:szCs w:val="16"/>
              </w:rPr>
            </w:pPr>
          </w:p>
          <w:p w:rsidR="00693F02" w:rsidRDefault="00693F02" w:rsidP="00EE57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</w:t>
            </w:r>
          </w:p>
        </w:tc>
      </w:tr>
    </w:tbl>
    <w:p w:rsidR="00693F02" w:rsidRDefault="00693F02" w:rsidP="00693F02">
      <w:pPr>
        <w:rPr>
          <w:sz w:val="20"/>
          <w:szCs w:val="20"/>
        </w:rPr>
      </w:pPr>
    </w:p>
    <w:p w:rsidR="00302334" w:rsidRPr="00302334" w:rsidRDefault="00302334" w:rsidP="00302334">
      <w:pPr>
        <w:keepNext/>
        <w:keepLines/>
        <w:widowControl w:val="0"/>
        <w:outlineLvl w:val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Wniosek </w:t>
      </w:r>
      <w:r w:rsidRPr="00302334">
        <w:rPr>
          <w:bCs/>
          <w:sz w:val="16"/>
          <w:szCs w:val="16"/>
        </w:rPr>
        <w:t>na</w:t>
      </w:r>
      <w:r>
        <w:rPr>
          <w:bCs/>
          <w:sz w:val="16"/>
          <w:szCs w:val="16"/>
        </w:rPr>
        <w:t>leży złożyć zgodnie z Zarządzeniem</w:t>
      </w:r>
      <w:r w:rsidR="00BC181B">
        <w:rPr>
          <w:bCs/>
          <w:sz w:val="16"/>
          <w:szCs w:val="16"/>
        </w:rPr>
        <w:t xml:space="preserve"> NR 11/2023</w:t>
      </w:r>
      <w:r w:rsidRPr="00302334">
        <w:rPr>
          <w:bCs/>
          <w:sz w:val="16"/>
          <w:szCs w:val="16"/>
        </w:rPr>
        <w:t xml:space="preserve"> </w:t>
      </w:r>
      <w:r w:rsidR="00BC181B">
        <w:rPr>
          <w:bCs/>
          <w:sz w:val="16"/>
          <w:szCs w:val="16"/>
        </w:rPr>
        <w:t>Burmistrza Żnina od dnia  27</w:t>
      </w:r>
      <w:r>
        <w:rPr>
          <w:bCs/>
          <w:sz w:val="16"/>
          <w:szCs w:val="16"/>
        </w:rPr>
        <w:t>.02.202</w:t>
      </w:r>
      <w:r w:rsidR="00BC181B">
        <w:rPr>
          <w:bCs/>
          <w:sz w:val="16"/>
          <w:szCs w:val="16"/>
        </w:rPr>
        <w:t>3r. do 17</w:t>
      </w:r>
      <w:r w:rsidR="00FD5BDA">
        <w:rPr>
          <w:bCs/>
          <w:sz w:val="16"/>
          <w:szCs w:val="16"/>
        </w:rPr>
        <w:t>.03.2023</w:t>
      </w:r>
      <w:r w:rsidRPr="00302334">
        <w:rPr>
          <w:bCs/>
          <w:sz w:val="16"/>
          <w:szCs w:val="16"/>
        </w:rPr>
        <w:t xml:space="preserve">r. </w:t>
      </w:r>
      <w:r>
        <w:rPr>
          <w:bCs/>
          <w:sz w:val="16"/>
          <w:szCs w:val="16"/>
        </w:rPr>
        <w:t xml:space="preserve">w szkole </w:t>
      </w:r>
      <w:r w:rsidRPr="00302334">
        <w:rPr>
          <w:bCs/>
          <w:sz w:val="16"/>
          <w:szCs w:val="16"/>
        </w:rPr>
        <w:t>lub przesłać drogą mailową na adres – sekretariat@sp5.gminaznin.pl</w:t>
      </w:r>
    </w:p>
    <w:p w:rsidR="00693F02" w:rsidRDefault="00693F02" w:rsidP="00693F02">
      <w:pPr>
        <w:rPr>
          <w:b/>
          <w:sz w:val="20"/>
          <w:szCs w:val="20"/>
        </w:rPr>
      </w:pPr>
    </w:p>
    <w:p w:rsidR="00693F02" w:rsidRDefault="00693F02" w:rsidP="00693F02">
      <w:pPr>
        <w:rPr>
          <w:b/>
          <w:sz w:val="20"/>
          <w:szCs w:val="20"/>
        </w:rPr>
      </w:pPr>
    </w:p>
    <w:p w:rsidR="00693F02" w:rsidRPr="00357456" w:rsidRDefault="00693F02" w:rsidP="00693F02">
      <w:pPr>
        <w:rPr>
          <w:b/>
          <w:sz w:val="20"/>
          <w:szCs w:val="20"/>
        </w:rPr>
      </w:pPr>
      <w:r w:rsidRPr="00357456">
        <w:rPr>
          <w:b/>
          <w:sz w:val="20"/>
          <w:szCs w:val="20"/>
        </w:rPr>
        <w:t>V. Oświadczenia woli:</w:t>
      </w:r>
    </w:p>
    <w:p w:rsidR="00693F02" w:rsidRDefault="00693F02" w:rsidP="00693F02">
      <w:pPr>
        <w:rPr>
          <w:sz w:val="20"/>
          <w:szCs w:val="20"/>
        </w:rPr>
      </w:pPr>
    </w:p>
    <w:p w:rsidR="00693F02" w:rsidRPr="00B83853" w:rsidRDefault="00693F02" w:rsidP="00693F02">
      <w:pPr>
        <w:rPr>
          <w:sz w:val="20"/>
          <w:szCs w:val="20"/>
        </w:rPr>
      </w:pPr>
      <w:r>
        <w:rPr>
          <w:sz w:val="20"/>
          <w:szCs w:val="20"/>
        </w:rPr>
        <w:t xml:space="preserve">1.  </w:t>
      </w:r>
      <w:r w:rsidRPr="00B83853">
        <w:rPr>
          <w:sz w:val="20"/>
          <w:szCs w:val="20"/>
        </w:rPr>
        <w:t>Zgodnie z Rozporządzeniem Ministra Edukacji Narodowej z dnia</w:t>
      </w:r>
      <w:r>
        <w:rPr>
          <w:sz w:val="20"/>
          <w:szCs w:val="20"/>
        </w:rPr>
        <w:t xml:space="preserve"> 25 marca 2014 r. </w:t>
      </w:r>
      <w:r w:rsidRPr="00B83853">
        <w:rPr>
          <w:sz w:val="20"/>
          <w:szCs w:val="20"/>
        </w:rPr>
        <w:t>w sprawie warunków         i sposobu organizowania nauki religii w publicznych przedszk</w:t>
      </w:r>
      <w:r>
        <w:rPr>
          <w:sz w:val="20"/>
          <w:szCs w:val="20"/>
        </w:rPr>
        <w:t>olach i szkołach (Dz. U. z 2014r. 478 ze zm.</w:t>
      </w:r>
      <w:r w:rsidRPr="00B83853">
        <w:rPr>
          <w:sz w:val="20"/>
          <w:szCs w:val="20"/>
        </w:rPr>
        <w:t>) proszę o oświadczenie woli dotyczące nau</w:t>
      </w:r>
      <w:r>
        <w:rPr>
          <w:sz w:val="20"/>
          <w:szCs w:val="20"/>
        </w:rPr>
        <w:t>czania religii Państwa dziecka:</w:t>
      </w:r>
    </w:p>
    <w:p w:rsidR="00693F02" w:rsidRPr="00B83853" w:rsidRDefault="00693F02" w:rsidP="00693F02">
      <w:pPr>
        <w:jc w:val="center"/>
        <w:rPr>
          <w:sz w:val="20"/>
          <w:szCs w:val="20"/>
        </w:rPr>
      </w:pPr>
    </w:p>
    <w:p w:rsidR="00693F02" w:rsidRDefault="00693F02" w:rsidP="00693F02">
      <w:pPr>
        <w:jc w:val="center"/>
        <w:rPr>
          <w:sz w:val="20"/>
          <w:szCs w:val="20"/>
        </w:rPr>
      </w:pPr>
      <w:r>
        <w:rPr>
          <w:sz w:val="20"/>
          <w:szCs w:val="20"/>
        </w:rPr>
        <w:t>W</w:t>
      </w:r>
      <w:r w:rsidRPr="00B83853">
        <w:rPr>
          <w:sz w:val="20"/>
          <w:szCs w:val="20"/>
        </w:rPr>
        <w:t>yrażam/nie wyrażam* zgodę na uczestnictwo mojego dziecka</w:t>
      </w:r>
      <w:r>
        <w:rPr>
          <w:sz w:val="20"/>
          <w:szCs w:val="20"/>
        </w:rPr>
        <w:t>……………………………………………..….</w:t>
      </w:r>
      <w:r w:rsidRPr="00B83853">
        <w:rPr>
          <w:sz w:val="20"/>
          <w:szCs w:val="20"/>
        </w:rPr>
        <w:t xml:space="preserve"> w zajęciach religii  rzymsko-katolickiej organizowanej w szkole. </w:t>
      </w:r>
    </w:p>
    <w:p w:rsidR="00FD5BDA" w:rsidRDefault="00FD5BDA" w:rsidP="00693F02">
      <w:pPr>
        <w:jc w:val="center"/>
        <w:rPr>
          <w:sz w:val="20"/>
          <w:szCs w:val="20"/>
        </w:rPr>
      </w:pPr>
    </w:p>
    <w:p w:rsidR="00FD5BDA" w:rsidRDefault="00FD5BDA" w:rsidP="00693F02">
      <w:pPr>
        <w:jc w:val="center"/>
        <w:rPr>
          <w:sz w:val="20"/>
          <w:szCs w:val="20"/>
        </w:rPr>
      </w:pPr>
    </w:p>
    <w:p w:rsidR="00FD5BDA" w:rsidRPr="00B83853" w:rsidRDefault="00FD5BDA" w:rsidP="00693F02">
      <w:pPr>
        <w:jc w:val="center"/>
        <w:rPr>
          <w:sz w:val="20"/>
          <w:szCs w:val="20"/>
        </w:rPr>
      </w:pPr>
    </w:p>
    <w:p w:rsidR="00693F02" w:rsidRPr="00B83853" w:rsidRDefault="00693F02" w:rsidP="00693F02">
      <w:pPr>
        <w:rPr>
          <w:sz w:val="20"/>
          <w:szCs w:val="20"/>
        </w:rPr>
      </w:pPr>
      <w:r w:rsidRPr="00B83853">
        <w:rPr>
          <w:sz w:val="20"/>
          <w:szCs w:val="20"/>
        </w:rPr>
        <w:t xml:space="preserve"> </w:t>
      </w:r>
    </w:p>
    <w:p w:rsidR="00693F02" w:rsidRPr="00B83853" w:rsidRDefault="00693F02" w:rsidP="00693F02">
      <w:pPr>
        <w:rPr>
          <w:sz w:val="20"/>
          <w:szCs w:val="20"/>
        </w:rPr>
      </w:pPr>
      <w:r w:rsidRPr="00B83853">
        <w:rPr>
          <w:sz w:val="20"/>
          <w:szCs w:val="20"/>
        </w:rPr>
        <w:lastRenderedPageBreak/>
        <w:t xml:space="preserve">2.  Wyrażam/nie wyrażam* zgodę na przetwarzanie danych osobowych dziecka  zgodnie z zadaniami statutowymi szkoły. </w:t>
      </w:r>
    </w:p>
    <w:p w:rsidR="00693F02" w:rsidRPr="00B83853" w:rsidRDefault="00693F02" w:rsidP="00693F02">
      <w:pPr>
        <w:rPr>
          <w:sz w:val="20"/>
          <w:szCs w:val="20"/>
        </w:rPr>
      </w:pPr>
      <w:r w:rsidRPr="00B83853">
        <w:rPr>
          <w:sz w:val="20"/>
          <w:szCs w:val="20"/>
        </w:rPr>
        <w:t xml:space="preserve"> </w:t>
      </w:r>
    </w:p>
    <w:p w:rsidR="00693F02" w:rsidRPr="00B83853" w:rsidRDefault="00693F02" w:rsidP="00693F02">
      <w:pPr>
        <w:rPr>
          <w:sz w:val="20"/>
          <w:szCs w:val="20"/>
        </w:rPr>
      </w:pPr>
      <w:r w:rsidRPr="00B83853">
        <w:rPr>
          <w:sz w:val="20"/>
          <w:szCs w:val="20"/>
        </w:rPr>
        <w:t xml:space="preserve">3.  Wyrażam/nie wyrażam* zgodę na publikowanie danych osobowych (imię, nazwisko, klasa, rok urodzenia) oraz wizerunku mojego dziecka w publikacjach szkolnych (strona internetowa szkoły, gazetki) oraz w prasie, radiu, telewizji w związku z osiąganymi sukcesami szkolnymi. </w:t>
      </w:r>
    </w:p>
    <w:p w:rsidR="00693F02" w:rsidRPr="00B83853" w:rsidRDefault="00693F02" w:rsidP="00693F02">
      <w:pPr>
        <w:rPr>
          <w:sz w:val="20"/>
          <w:szCs w:val="20"/>
        </w:rPr>
      </w:pPr>
      <w:r w:rsidRPr="00B83853">
        <w:rPr>
          <w:sz w:val="20"/>
          <w:szCs w:val="20"/>
        </w:rPr>
        <w:t xml:space="preserve"> </w:t>
      </w:r>
      <w:bookmarkStart w:id="0" w:name="_GoBack"/>
      <w:bookmarkEnd w:id="0"/>
    </w:p>
    <w:p w:rsidR="00693F02" w:rsidRDefault="00693F02" w:rsidP="00693F02">
      <w:pPr>
        <w:rPr>
          <w:sz w:val="20"/>
          <w:szCs w:val="20"/>
        </w:rPr>
      </w:pPr>
      <w:r w:rsidRPr="00B83853">
        <w:rPr>
          <w:sz w:val="20"/>
          <w:szCs w:val="20"/>
        </w:rPr>
        <w:t>4.  Wyrażam/nie wyrażam zgodę*  na przeprowadzenie kontroli czystości mojego dziecka przez pielęgniarkę szkolną.</w:t>
      </w:r>
    </w:p>
    <w:p w:rsidR="00693F02" w:rsidRDefault="00693F02" w:rsidP="00693F02">
      <w:pPr>
        <w:rPr>
          <w:sz w:val="20"/>
          <w:szCs w:val="20"/>
        </w:rPr>
      </w:pPr>
    </w:p>
    <w:p w:rsidR="00693F02" w:rsidRDefault="00693F02" w:rsidP="00693F02">
      <w:pPr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Pr="00B83853">
        <w:rPr>
          <w:sz w:val="20"/>
          <w:szCs w:val="20"/>
        </w:rPr>
        <w:t xml:space="preserve">Wyrażam/nie wyrażam zgodę*  na </w:t>
      </w:r>
      <w:r>
        <w:rPr>
          <w:sz w:val="20"/>
          <w:szCs w:val="20"/>
        </w:rPr>
        <w:t>przesiewowe badania logopedyczne mojego dziecka.</w:t>
      </w:r>
    </w:p>
    <w:p w:rsidR="00693F02" w:rsidRDefault="00693F02" w:rsidP="00693F02">
      <w:pPr>
        <w:rPr>
          <w:sz w:val="20"/>
          <w:szCs w:val="20"/>
        </w:rPr>
      </w:pPr>
    </w:p>
    <w:p w:rsidR="00693F02" w:rsidRDefault="00693F02" w:rsidP="00693F02">
      <w:pPr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 w:rsidRPr="00B83853">
        <w:rPr>
          <w:sz w:val="20"/>
          <w:szCs w:val="20"/>
        </w:rPr>
        <w:t xml:space="preserve">Wyrażam/nie wyrażam zgodę*  na </w:t>
      </w:r>
      <w:r>
        <w:rPr>
          <w:sz w:val="20"/>
          <w:szCs w:val="20"/>
        </w:rPr>
        <w:t>spacery i wycieczki mojego dziecka poza tere, SP nr 5, wraz z grupą, pod opieką nauczycielek w ramach zajęć przedszkolnych.</w:t>
      </w:r>
    </w:p>
    <w:p w:rsidR="00693F02" w:rsidRDefault="00693F02" w:rsidP="00693F02">
      <w:pPr>
        <w:rPr>
          <w:sz w:val="20"/>
          <w:szCs w:val="20"/>
        </w:rPr>
      </w:pPr>
    </w:p>
    <w:p w:rsidR="00693F02" w:rsidRDefault="00693F02" w:rsidP="00693F02">
      <w:pPr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Pr="00B83853">
        <w:rPr>
          <w:sz w:val="20"/>
          <w:szCs w:val="20"/>
        </w:rPr>
        <w:t xml:space="preserve">Wyrażam/nie wyrażam zgodę*  na </w:t>
      </w:r>
      <w:r>
        <w:rPr>
          <w:sz w:val="20"/>
          <w:szCs w:val="20"/>
        </w:rPr>
        <w:t>diagnostyczno-pedagogiczne  badania mojego dziecka prowadzone  przez wychowawcę grupy wynikające z prawa oświatowego.</w:t>
      </w:r>
    </w:p>
    <w:p w:rsidR="00693F02" w:rsidRDefault="00693F02" w:rsidP="00693F02">
      <w:pPr>
        <w:rPr>
          <w:sz w:val="20"/>
          <w:szCs w:val="20"/>
        </w:rPr>
      </w:pPr>
    </w:p>
    <w:p w:rsidR="00693F02" w:rsidRDefault="00693F02" w:rsidP="00693F02">
      <w:pPr>
        <w:rPr>
          <w:sz w:val="20"/>
          <w:szCs w:val="20"/>
        </w:rPr>
      </w:pPr>
      <w:r>
        <w:rPr>
          <w:sz w:val="20"/>
          <w:szCs w:val="20"/>
        </w:rPr>
        <w:t xml:space="preserve">8. </w:t>
      </w:r>
      <w:r w:rsidRPr="00B83853">
        <w:rPr>
          <w:sz w:val="20"/>
          <w:szCs w:val="20"/>
        </w:rPr>
        <w:t>Wyrażam/nie wyrażam zgodę</w:t>
      </w:r>
      <w:r>
        <w:rPr>
          <w:sz w:val="20"/>
          <w:szCs w:val="20"/>
        </w:rPr>
        <w:t xml:space="preserve">*  na wykonywanie mojemu dziecku zdjęć z życia przedszkola oraz na filmowanie w czasie uroczystości i imprez przedszkolnych. </w:t>
      </w:r>
    </w:p>
    <w:p w:rsidR="00693F02" w:rsidRDefault="00693F02" w:rsidP="00693F02">
      <w:pPr>
        <w:rPr>
          <w:sz w:val="20"/>
          <w:szCs w:val="20"/>
        </w:rPr>
      </w:pPr>
    </w:p>
    <w:p w:rsidR="00693F02" w:rsidRPr="0078285C" w:rsidRDefault="00693F02" w:rsidP="00693F02">
      <w:pPr>
        <w:autoSpaceDE w:val="0"/>
        <w:snapToGrid w:val="0"/>
        <w:rPr>
          <w:bCs/>
          <w:sz w:val="20"/>
          <w:szCs w:val="20"/>
        </w:rPr>
      </w:pPr>
      <w:r>
        <w:rPr>
          <w:sz w:val="20"/>
          <w:szCs w:val="20"/>
        </w:rPr>
        <w:t xml:space="preserve">9. </w:t>
      </w:r>
      <w:r>
        <w:rPr>
          <w:bCs/>
          <w:sz w:val="20"/>
          <w:szCs w:val="20"/>
        </w:rPr>
        <w:t>W sytuacjach niemożności nawiązania kontaktu telefonicznego z rodzicami/opiekunami prawnymi wyrażam/nie wyrażam zgodę  na interwencję lekarza pogotowia ratunkowego , udzielenie pierwszej pomocy       ( choroba dziecka, wypadek itp.) i podanie lekarstw.</w:t>
      </w:r>
      <w:r w:rsidRPr="0078285C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Proszę wskazać, jakiego lekarstwa nie może podać dziecku lekarz i dlaczego:………………………………………………………………………………………………..</w:t>
      </w:r>
    </w:p>
    <w:p w:rsidR="00693F02" w:rsidRDefault="00693F02" w:rsidP="00693F02">
      <w:pPr>
        <w:rPr>
          <w:sz w:val="20"/>
          <w:szCs w:val="20"/>
        </w:rPr>
      </w:pPr>
    </w:p>
    <w:p w:rsidR="00693F02" w:rsidRDefault="00693F02" w:rsidP="00693F02">
      <w:pPr>
        <w:rPr>
          <w:sz w:val="20"/>
          <w:szCs w:val="20"/>
        </w:rPr>
      </w:pPr>
    </w:p>
    <w:p w:rsidR="00693F02" w:rsidRDefault="00693F02" w:rsidP="00693F02">
      <w:pPr>
        <w:rPr>
          <w:sz w:val="20"/>
          <w:szCs w:val="20"/>
        </w:rPr>
      </w:pPr>
    </w:p>
    <w:p w:rsidR="00693F02" w:rsidRDefault="00693F02" w:rsidP="00693F02">
      <w:pPr>
        <w:rPr>
          <w:sz w:val="20"/>
          <w:szCs w:val="20"/>
        </w:rPr>
      </w:pPr>
    </w:p>
    <w:p w:rsidR="00693F02" w:rsidRDefault="00693F02" w:rsidP="00693F02">
      <w:pPr>
        <w:rPr>
          <w:sz w:val="20"/>
          <w:szCs w:val="20"/>
        </w:rPr>
      </w:pPr>
    </w:p>
    <w:p w:rsidR="00693F02" w:rsidRDefault="00693F02" w:rsidP="00693F02">
      <w:pPr>
        <w:rPr>
          <w:sz w:val="20"/>
          <w:szCs w:val="20"/>
        </w:rPr>
      </w:pPr>
    </w:p>
    <w:p w:rsidR="00693F02" w:rsidRDefault="00693F02" w:rsidP="00693F02">
      <w:pPr>
        <w:rPr>
          <w:sz w:val="20"/>
          <w:szCs w:val="20"/>
        </w:rPr>
      </w:pPr>
    </w:p>
    <w:p w:rsidR="00693F02" w:rsidRDefault="00693F02" w:rsidP="00693F02">
      <w:pPr>
        <w:rPr>
          <w:sz w:val="20"/>
          <w:szCs w:val="20"/>
        </w:rPr>
      </w:pPr>
    </w:p>
    <w:p w:rsidR="00693F02" w:rsidRDefault="00693F02" w:rsidP="00693F02">
      <w:pPr>
        <w:rPr>
          <w:sz w:val="20"/>
          <w:szCs w:val="20"/>
        </w:rPr>
      </w:pPr>
    </w:p>
    <w:p w:rsidR="00693F02" w:rsidRDefault="00693F02" w:rsidP="00693F02">
      <w:pPr>
        <w:rPr>
          <w:sz w:val="20"/>
          <w:szCs w:val="20"/>
        </w:rPr>
      </w:pPr>
    </w:p>
    <w:p w:rsidR="00693F02" w:rsidRDefault="00693F02" w:rsidP="00693F02">
      <w:pPr>
        <w:rPr>
          <w:sz w:val="20"/>
          <w:szCs w:val="20"/>
        </w:rPr>
      </w:pPr>
    </w:p>
    <w:p w:rsidR="00693F02" w:rsidRDefault="00693F02" w:rsidP="00693F02">
      <w:pPr>
        <w:rPr>
          <w:sz w:val="20"/>
          <w:szCs w:val="20"/>
        </w:rPr>
      </w:pPr>
    </w:p>
    <w:p w:rsidR="00693F02" w:rsidRDefault="00693F02" w:rsidP="00693F02">
      <w:pPr>
        <w:rPr>
          <w:sz w:val="20"/>
          <w:szCs w:val="20"/>
        </w:rPr>
      </w:pPr>
    </w:p>
    <w:p w:rsidR="00693F02" w:rsidRDefault="00693F02" w:rsidP="00693F02">
      <w:pPr>
        <w:rPr>
          <w:sz w:val="20"/>
          <w:szCs w:val="20"/>
        </w:rPr>
      </w:pPr>
    </w:p>
    <w:p w:rsidR="00693F02" w:rsidRDefault="00693F02" w:rsidP="00693F02">
      <w:pPr>
        <w:rPr>
          <w:sz w:val="20"/>
          <w:szCs w:val="20"/>
        </w:rPr>
      </w:pPr>
    </w:p>
    <w:p w:rsidR="00693F02" w:rsidRDefault="00693F02" w:rsidP="00693F02">
      <w:pPr>
        <w:rPr>
          <w:sz w:val="20"/>
          <w:szCs w:val="20"/>
        </w:rPr>
      </w:pPr>
    </w:p>
    <w:p w:rsidR="00693F02" w:rsidRDefault="00693F02" w:rsidP="00693F02">
      <w:pPr>
        <w:rPr>
          <w:sz w:val="20"/>
          <w:szCs w:val="20"/>
        </w:rPr>
      </w:pPr>
    </w:p>
    <w:p w:rsidR="00693F02" w:rsidRDefault="00693F02" w:rsidP="00693F02">
      <w:pPr>
        <w:rPr>
          <w:sz w:val="20"/>
          <w:szCs w:val="20"/>
        </w:rPr>
      </w:pPr>
    </w:p>
    <w:p w:rsidR="00693F02" w:rsidRDefault="00693F02" w:rsidP="00693F02">
      <w:pPr>
        <w:rPr>
          <w:sz w:val="20"/>
          <w:szCs w:val="20"/>
        </w:rPr>
      </w:pPr>
    </w:p>
    <w:p w:rsidR="00693F02" w:rsidRDefault="00693F02" w:rsidP="00693F02">
      <w:pPr>
        <w:rPr>
          <w:sz w:val="20"/>
          <w:szCs w:val="20"/>
        </w:rPr>
      </w:pPr>
    </w:p>
    <w:p w:rsidR="00693F02" w:rsidRDefault="00693F02" w:rsidP="00693F02">
      <w:pPr>
        <w:rPr>
          <w:sz w:val="20"/>
          <w:szCs w:val="20"/>
        </w:rPr>
      </w:pPr>
    </w:p>
    <w:p w:rsidR="00693F02" w:rsidRDefault="00693F02" w:rsidP="00693F02">
      <w:pPr>
        <w:rPr>
          <w:sz w:val="20"/>
          <w:szCs w:val="20"/>
        </w:rPr>
      </w:pPr>
    </w:p>
    <w:p w:rsidR="00693F02" w:rsidRDefault="00693F02" w:rsidP="00693F02">
      <w:pPr>
        <w:rPr>
          <w:sz w:val="20"/>
          <w:szCs w:val="20"/>
        </w:rPr>
      </w:pPr>
    </w:p>
    <w:p w:rsidR="00693F02" w:rsidRDefault="00693F02" w:rsidP="00693F02">
      <w:pPr>
        <w:rPr>
          <w:sz w:val="20"/>
          <w:szCs w:val="20"/>
        </w:rPr>
      </w:pPr>
    </w:p>
    <w:p w:rsidR="00693F02" w:rsidRDefault="00693F02" w:rsidP="00693F02">
      <w:pPr>
        <w:rPr>
          <w:sz w:val="20"/>
          <w:szCs w:val="20"/>
        </w:rPr>
      </w:pPr>
    </w:p>
    <w:p w:rsidR="00693F02" w:rsidRDefault="00693F02" w:rsidP="00693F02">
      <w:pPr>
        <w:rPr>
          <w:sz w:val="20"/>
          <w:szCs w:val="20"/>
        </w:rPr>
      </w:pPr>
    </w:p>
    <w:p w:rsidR="00693F02" w:rsidRDefault="00693F02" w:rsidP="00693F02">
      <w:pPr>
        <w:rPr>
          <w:sz w:val="20"/>
          <w:szCs w:val="20"/>
        </w:rPr>
      </w:pPr>
    </w:p>
    <w:p w:rsidR="00693F02" w:rsidRDefault="00693F02" w:rsidP="00693F02">
      <w:pPr>
        <w:rPr>
          <w:sz w:val="20"/>
          <w:szCs w:val="20"/>
        </w:rPr>
      </w:pPr>
    </w:p>
    <w:p w:rsidR="00693F02" w:rsidRDefault="00693F02" w:rsidP="00693F02">
      <w:pPr>
        <w:rPr>
          <w:sz w:val="20"/>
          <w:szCs w:val="20"/>
        </w:rPr>
      </w:pPr>
    </w:p>
    <w:p w:rsidR="00693F02" w:rsidRDefault="00693F02" w:rsidP="00693F02">
      <w:pPr>
        <w:rPr>
          <w:sz w:val="20"/>
          <w:szCs w:val="20"/>
        </w:rPr>
      </w:pPr>
    </w:p>
    <w:p w:rsidR="00693F02" w:rsidRDefault="00693F02" w:rsidP="00693F02">
      <w:pPr>
        <w:rPr>
          <w:sz w:val="20"/>
          <w:szCs w:val="20"/>
        </w:rPr>
      </w:pPr>
    </w:p>
    <w:p w:rsidR="00693F02" w:rsidRDefault="00693F02" w:rsidP="00693F02">
      <w:pPr>
        <w:rPr>
          <w:sz w:val="20"/>
          <w:szCs w:val="20"/>
        </w:rPr>
      </w:pPr>
    </w:p>
    <w:p w:rsidR="00693F02" w:rsidRDefault="00693F02" w:rsidP="00693F02">
      <w:pPr>
        <w:rPr>
          <w:sz w:val="20"/>
          <w:szCs w:val="20"/>
        </w:rPr>
      </w:pPr>
    </w:p>
    <w:p w:rsidR="00693F02" w:rsidRDefault="00693F02" w:rsidP="00693F02">
      <w:pPr>
        <w:rPr>
          <w:sz w:val="20"/>
          <w:szCs w:val="20"/>
        </w:rPr>
      </w:pPr>
    </w:p>
    <w:p w:rsidR="00693F02" w:rsidRDefault="00693F02" w:rsidP="00693F02">
      <w:pPr>
        <w:rPr>
          <w:sz w:val="20"/>
          <w:szCs w:val="20"/>
        </w:rPr>
      </w:pPr>
    </w:p>
    <w:p w:rsidR="00693F02" w:rsidRDefault="00693F02" w:rsidP="00693F02">
      <w:pPr>
        <w:rPr>
          <w:sz w:val="20"/>
          <w:szCs w:val="20"/>
        </w:rPr>
      </w:pPr>
    </w:p>
    <w:p w:rsidR="00693F02" w:rsidRDefault="00693F02" w:rsidP="00693F02">
      <w:pPr>
        <w:rPr>
          <w:sz w:val="20"/>
          <w:szCs w:val="20"/>
        </w:rPr>
      </w:pPr>
    </w:p>
    <w:p w:rsidR="00693F02" w:rsidRDefault="00693F02" w:rsidP="00693F02">
      <w:pPr>
        <w:rPr>
          <w:sz w:val="20"/>
          <w:szCs w:val="20"/>
        </w:rPr>
      </w:pPr>
    </w:p>
    <w:p w:rsidR="00693F02" w:rsidRDefault="00693F02" w:rsidP="00693F02">
      <w:pPr>
        <w:rPr>
          <w:sz w:val="20"/>
          <w:szCs w:val="20"/>
        </w:rPr>
      </w:pPr>
    </w:p>
    <w:p w:rsidR="00FD5BDA" w:rsidRDefault="00FD5BDA" w:rsidP="00693F02">
      <w:pPr>
        <w:rPr>
          <w:sz w:val="20"/>
          <w:szCs w:val="20"/>
        </w:rPr>
      </w:pPr>
    </w:p>
    <w:p w:rsidR="00693F02" w:rsidRDefault="00693F02" w:rsidP="00693F02">
      <w:pPr>
        <w:rPr>
          <w:sz w:val="20"/>
          <w:szCs w:val="20"/>
        </w:rPr>
      </w:pPr>
    </w:p>
    <w:p w:rsidR="00693F02" w:rsidRDefault="00693F02" w:rsidP="00693F02">
      <w:pPr>
        <w:rPr>
          <w:sz w:val="20"/>
          <w:szCs w:val="20"/>
        </w:rPr>
      </w:pPr>
    </w:p>
    <w:p w:rsidR="00693F02" w:rsidRDefault="00693F02" w:rsidP="00693F02">
      <w:pPr>
        <w:rPr>
          <w:b/>
          <w:bCs/>
          <w:sz w:val="18"/>
          <w:szCs w:val="18"/>
        </w:rPr>
      </w:pPr>
    </w:p>
    <w:p w:rsidR="00693F02" w:rsidRPr="00B021B4" w:rsidRDefault="00693F02" w:rsidP="00693F02">
      <w:pPr>
        <w:jc w:val="center"/>
        <w:rPr>
          <w:b/>
          <w:bCs/>
          <w:sz w:val="18"/>
          <w:szCs w:val="18"/>
        </w:rPr>
      </w:pPr>
      <w:r w:rsidRPr="00B021B4">
        <w:rPr>
          <w:b/>
          <w:bCs/>
          <w:sz w:val="18"/>
          <w:szCs w:val="18"/>
        </w:rPr>
        <w:t>Klauzula informacyjna administratora</w:t>
      </w:r>
    </w:p>
    <w:p w:rsidR="00693F02" w:rsidRPr="00B021B4" w:rsidRDefault="00693F02" w:rsidP="00693F02">
      <w:pPr>
        <w:jc w:val="center"/>
        <w:rPr>
          <w:sz w:val="18"/>
          <w:szCs w:val="18"/>
        </w:rPr>
      </w:pPr>
      <w:r w:rsidRPr="00B021B4">
        <w:rPr>
          <w:b/>
          <w:bCs/>
          <w:sz w:val="18"/>
          <w:szCs w:val="18"/>
        </w:rPr>
        <w:t>w przypadku zbierania danych od osoby, której dane dotyczą</w:t>
      </w:r>
    </w:p>
    <w:p w:rsidR="00693F02" w:rsidRPr="00B021B4" w:rsidRDefault="00693F02" w:rsidP="00693F02">
      <w:pPr>
        <w:jc w:val="both"/>
        <w:rPr>
          <w:sz w:val="18"/>
          <w:szCs w:val="18"/>
        </w:rPr>
      </w:pPr>
    </w:p>
    <w:p w:rsidR="00693F02" w:rsidRPr="00B021B4" w:rsidRDefault="00693F02" w:rsidP="00693F02">
      <w:pPr>
        <w:rPr>
          <w:sz w:val="18"/>
          <w:szCs w:val="18"/>
        </w:rPr>
      </w:pPr>
      <w:r w:rsidRPr="00B021B4">
        <w:rPr>
          <w:sz w:val="18"/>
          <w:szCs w:val="18"/>
        </w:rPr>
        <w:t>Zgodnie z art 13 ust.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danych), Dz. Urz. UE L 2016.119.1, (dalej RODO) informuję, że:</w:t>
      </w:r>
    </w:p>
    <w:p w:rsidR="00693F02" w:rsidRPr="00B021B4" w:rsidRDefault="00693F02" w:rsidP="00693F02">
      <w:pPr>
        <w:jc w:val="both"/>
        <w:rPr>
          <w:sz w:val="18"/>
          <w:szCs w:val="18"/>
        </w:rPr>
      </w:pPr>
    </w:p>
    <w:p w:rsidR="00693F02" w:rsidRPr="00B021B4" w:rsidRDefault="00693F02" w:rsidP="00693F02">
      <w:pPr>
        <w:numPr>
          <w:ilvl w:val="0"/>
          <w:numId w:val="2"/>
        </w:numPr>
        <w:tabs>
          <w:tab w:val="clear" w:pos="720"/>
          <w:tab w:val="num" w:pos="283"/>
        </w:tabs>
        <w:suppressAutoHyphens/>
        <w:ind w:left="340" w:hanging="340"/>
        <w:rPr>
          <w:sz w:val="18"/>
          <w:szCs w:val="18"/>
        </w:rPr>
      </w:pPr>
      <w:r w:rsidRPr="00B021B4">
        <w:rPr>
          <w:sz w:val="18"/>
          <w:szCs w:val="18"/>
        </w:rPr>
        <w:t>Administratorem Państwa danych osobowych jes</w:t>
      </w:r>
      <w:r>
        <w:rPr>
          <w:sz w:val="18"/>
          <w:szCs w:val="18"/>
        </w:rPr>
        <w:t xml:space="preserve">t Szkoła Podstawowa nr 5 w Żninie, ul. 1 Stycznia 17 </w:t>
      </w:r>
      <w:r w:rsidRPr="00B021B4">
        <w:rPr>
          <w:sz w:val="18"/>
          <w:szCs w:val="18"/>
        </w:rPr>
        <w:t xml:space="preserve"> 88-40</w:t>
      </w:r>
      <w:r>
        <w:rPr>
          <w:sz w:val="18"/>
          <w:szCs w:val="18"/>
        </w:rPr>
        <w:t>0 Żnin, telefon kontaktowy 52 30 31 113</w:t>
      </w:r>
      <w:r w:rsidRPr="00B021B4">
        <w:rPr>
          <w:sz w:val="18"/>
          <w:szCs w:val="18"/>
        </w:rPr>
        <w:t>, reprezentowane przez Dyrektora.</w:t>
      </w:r>
    </w:p>
    <w:p w:rsidR="00693F02" w:rsidRPr="00B021B4" w:rsidRDefault="00693F02" w:rsidP="00693F02">
      <w:pPr>
        <w:numPr>
          <w:ilvl w:val="0"/>
          <w:numId w:val="2"/>
        </w:numPr>
        <w:tabs>
          <w:tab w:val="clear" w:pos="720"/>
          <w:tab w:val="num" w:pos="283"/>
        </w:tabs>
        <w:suppressAutoHyphens/>
        <w:ind w:left="340" w:hanging="340"/>
        <w:rPr>
          <w:sz w:val="18"/>
          <w:szCs w:val="18"/>
        </w:rPr>
      </w:pPr>
      <w:r w:rsidRPr="00B021B4">
        <w:rPr>
          <w:sz w:val="18"/>
          <w:szCs w:val="18"/>
        </w:rPr>
        <w:t>W każdej sprawie dotyczącej przetwarzania danych osobowych można się kontaktować z Inspektorem Ochrony Danych pod adresem e-mail: iod@oin.info.pl</w:t>
      </w:r>
    </w:p>
    <w:p w:rsidR="00693F02" w:rsidRPr="00B021B4" w:rsidRDefault="00693F02" w:rsidP="00693F02">
      <w:pPr>
        <w:numPr>
          <w:ilvl w:val="0"/>
          <w:numId w:val="2"/>
        </w:numPr>
        <w:tabs>
          <w:tab w:val="clear" w:pos="720"/>
          <w:tab w:val="num" w:pos="283"/>
        </w:tabs>
        <w:suppressAutoHyphens/>
        <w:ind w:left="340" w:hanging="340"/>
        <w:rPr>
          <w:sz w:val="18"/>
          <w:szCs w:val="18"/>
        </w:rPr>
      </w:pPr>
      <w:r w:rsidRPr="00B021B4">
        <w:rPr>
          <w:sz w:val="18"/>
          <w:szCs w:val="18"/>
        </w:rPr>
        <w:t xml:space="preserve">Państwa dane osobowe przetwarzane będą w celu realizacji zadań oświatowych wynikających </w:t>
      </w:r>
      <w:r w:rsidRPr="00B021B4">
        <w:rPr>
          <w:sz w:val="18"/>
          <w:szCs w:val="18"/>
        </w:rPr>
        <w:br/>
        <w:t xml:space="preserve">z przepisów prawa, w tym na podstawie: </w:t>
      </w:r>
    </w:p>
    <w:p w:rsidR="00693F02" w:rsidRPr="00B021B4" w:rsidRDefault="00693F02" w:rsidP="00693F02">
      <w:pPr>
        <w:pStyle w:val="Akapitzlist"/>
        <w:numPr>
          <w:ilvl w:val="0"/>
          <w:numId w:val="5"/>
        </w:numPr>
        <w:suppressAutoHyphens/>
        <w:spacing w:line="100" w:lineRule="atLeast"/>
        <w:ind w:left="426" w:hanging="142"/>
        <w:contextualSpacing w:val="0"/>
        <w:rPr>
          <w:sz w:val="18"/>
          <w:szCs w:val="18"/>
        </w:rPr>
      </w:pPr>
      <w:r w:rsidRPr="00B021B4">
        <w:rPr>
          <w:sz w:val="18"/>
          <w:szCs w:val="18"/>
        </w:rPr>
        <w:t>Ustawy z dnia 14 grudnia 2016 r. Prawo oświatowe (Dz. U. z 2018 r. poz. 996, 1000, 1290, 1669 i 2245)</w:t>
      </w:r>
    </w:p>
    <w:p w:rsidR="00693F02" w:rsidRPr="00B021B4" w:rsidRDefault="00693F02" w:rsidP="00693F02">
      <w:pPr>
        <w:pStyle w:val="Akapitzlist"/>
        <w:numPr>
          <w:ilvl w:val="0"/>
          <w:numId w:val="5"/>
        </w:numPr>
        <w:suppressAutoHyphens/>
        <w:spacing w:line="100" w:lineRule="atLeast"/>
        <w:ind w:left="426" w:hanging="142"/>
        <w:contextualSpacing w:val="0"/>
        <w:rPr>
          <w:sz w:val="18"/>
          <w:szCs w:val="18"/>
        </w:rPr>
      </w:pPr>
      <w:r w:rsidRPr="00B021B4">
        <w:rPr>
          <w:sz w:val="18"/>
          <w:szCs w:val="18"/>
        </w:rPr>
        <w:t xml:space="preserve">Ustawy z dnia 7 września 1991 r. o systemie oświaty (Dz. U. z 2017 r. 1189 z </w:t>
      </w:r>
      <w:proofErr w:type="spellStart"/>
      <w:r w:rsidRPr="00B021B4">
        <w:rPr>
          <w:sz w:val="18"/>
          <w:szCs w:val="18"/>
        </w:rPr>
        <w:t>późn</w:t>
      </w:r>
      <w:proofErr w:type="spellEnd"/>
      <w:r w:rsidRPr="00B021B4">
        <w:rPr>
          <w:sz w:val="18"/>
          <w:szCs w:val="18"/>
        </w:rPr>
        <w:t xml:space="preserve">. zm.), </w:t>
      </w:r>
    </w:p>
    <w:p w:rsidR="00693F02" w:rsidRPr="00B021B4" w:rsidRDefault="00693F02" w:rsidP="00693F02">
      <w:pPr>
        <w:pStyle w:val="Akapitzlist"/>
        <w:numPr>
          <w:ilvl w:val="0"/>
          <w:numId w:val="5"/>
        </w:numPr>
        <w:suppressAutoHyphens/>
        <w:spacing w:line="100" w:lineRule="atLeast"/>
        <w:ind w:left="426" w:hanging="142"/>
        <w:contextualSpacing w:val="0"/>
        <w:rPr>
          <w:sz w:val="18"/>
          <w:szCs w:val="18"/>
        </w:rPr>
      </w:pPr>
      <w:r w:rsidRPr="00B021B4">
        <w:rPr>
          <w:sz w:val="18"/>
          <w:szCs w:val="18"/>
        </w:rPr>
        <w:t xml:space="preserve">Ustawy z dnia 15 kwietnia 2011 r. o systemie informacji oświatowej (Dz. U. z 2017 r. poz. 2159 </w:t>
      </w:r>
      <w:r w:rsidRPr="00B021B4">
        <w:rPr>
          <w:sz w:val="18"/>
          <w:szCs w:val="18"/>
        </w:rPr>
        <w:br/>
        <w:t xml:space="preserve">z </w:t>
      </w:r>
      <w:proofErr w:type="spellStart"/>
      <w:r w:rsidRPr="00B021B4">
        <w:rPr>
          <w:sz w:val="18"/>
          <w:szCs w:val="18"/>
        </w:rPr>
        <w:t>późn</w:t>
      </w:r>
      <w:proofErr w:type="spellEnd"/>
      <w:r w:rsidRPr="00B021B4">
        <w:rPr>
          <w:sz w:val="18"/>
          <w:szCs w:val="18"/>
        </w:rPr>
        <w:t>. zm.), oraz aktów wykonawczych do ww. ustaw..</w:t>
      </w:r>
    </w:p>
    <w:p w:rsidR="00693F02" w:rsidRPr="00B021B4" w:rsidRDefault="00693F02" w:rsidP="00693F02">
      <w:pPr>
        <w:numPr>
          <w:ilvl w:val="0"/>
          <w:numId w:val="2"/>
        </w:numPr>
        <w:tabs>
          <w:tab w:val="clear" w:pos="720"/>
          <w:tab w:val="num" w:pos="283"/>
        </w:tabs>
        <w:suppressAutoHyphens/>
        <w:ind w:left="340" w:hanging="340"/>
        <w:rPr>
          <w:sz w:val="18"/>
          <w:szCs w:val="18"/>
        </w:rPr>
      </w:pPr>
      <w:r w:rsidRPr="00B021B4">
        <w:rPr>
          <w:sz w:val="18"/>
          <w:szCs w:val="18"/>
        </w:rPr>
        <w:t>Odbiorcami Państwa danych osobowych będą wyłącznie podmioty uprawnione do uzyskania danych osobowych na podstawie przepisów prawa.</w:t>
      </w:r>
    </w:p>
    <w:p w:rsidR="00693F02" w:rsidRPr="00B021B4" w:rsidRDefault="00693F02" w:rsidP="00693F02">
      <w:pPr>
        <w:numPr>
          <w:ilvl w:val="0"/>
          <w:numId w:val="2"/>
        </w:numPr>
        <w:tabs>
          <w:tab w:val="clear" w:pos="720"/>
          <w:tab w:val="num" w:pos="283"/>
        </w:tabs>
        <w:suppressAutoHyphens/>
        <w:ind w:left="340" w:hanging="340"/>
        <w:rPr>
          <w:sz w:val="18"/>
          <w:szCs w:val="18"/>
        </w:rPr>
      </w:pPr>
      <w:r w:rsidRPr="00B021B4">
        <w:rPr>
          <w:sz w:val="18"/>
          <w:szCs w:val="18"/>
        </w:rPr>
        <w:t>Państwa dane osobowe nie będą przekazywane do państwa trzeciego i organizacji międzynarodowej.</w:t>
      </w:r>
    </w:p>
    <w:p w:rsidR="00693F02" w:rsidRPr="00B021B4" w:rsidRDefault="00693F02" w:rsidP="00693F02">
      <w:pPr>
        <w:numPr>
          <w:ilvl w:val="0"/>
          <w:numId w:val="2"/>
        </w:numPr>
        <w:tabs>
          <w:tab w:val="clear" w:pos="720"/>
          <w:tab w:val="num" w:pos="283"/>
        </w:tabs>
        <w:suppressAutoHyphens/>
        <w:ind w:left="340" w:hanging="340"/>
        <w:rPr>
          <w:sz w:val="18"/>
          <w:szCs w:val="18"/>
        </w:rPr>
      </w:pPr>
      <w:r w:rsidRPr="00B021B4">
        <w:rPr>
          <w:sz w:val="18"/>
          <w:szCs w:val="18"/>
        </w:rPr>
        <w:t>Państwa dane osobowe będą przechowywane nie dłużej niż w okresie wynikającym z przepisów prawa.</w:t>
      </w:r>
    </w:p>
    <w:p w:rsidR="00693F02" w:rsidRPr="00B021B4" w:rsidRDefault="00693F02" w:rsidP="00693F02">
      <w:pPr>
        <w:numPr>
          <w:ilvl w:val="0"/>
          <w:numId w:val="2"/>
        </w:numPr>
        <w:tabs>
          <w:tab w:val="clear" w:pos="720"/>
          <w:tab w:val="num" w:pos="283"/>
        </w:tabs>
        <w:suppressAutoHyphens/>
        <w:ind w:left="340" w:hanging="340"/>
        <w:rPr>
          <w:sz w:val="18"/>
          <w:szCs w:val="18"/>
        </w:rPr>
      </w:pPr>
      <w:r w:rsidRPr="00B021B4">
        <w:rPr>
          <w:sz w:val="18"/>
          <w:szCs w:val="18"/>
        </w:rPr>
        <w:t xml:space="preserve">Posiadają Państwo prawo do żądania od Administratora dostępu do danych osobowych, </w:t>
      </w:r>
      <w:r w:rsidRPr="00B021B4">
        <w:rPr>
          <w:sz w:val="18"/>
          <w:szCs w:val="18"/>
        </w:rPr>
        <w:br/>
        <w:t>ich sprostowania, usunięcia lub ograniczenia przetwarzania oraz prawo do wniesienia sprzeciwu wobec przetwarzania, a także prawo do przenoszenia danych.</w:t>
      </w:r>
    </w:p>
    <w:p w:rsidR="00693F02" w:rsidRPr="00B021B4" w:rsidRDefault="00693F02" w:rsidP="00693F02">
      <w:pPr>
        <w:numPr>
          <w:ilvl w:val="0"/>
          <w:numId w:val="2"/>
        </w:numPr>
        <w:tabs>
          <w:tab w:val="clear" w:pos="720"/>
          <w:tab w:val="num" w:pos="283"/>
        </w:tabs>
        <w:suppressAutoHyphens/>
        <w:ind w:left="340" w:hanging="340"/>
        <w:rPr>
          <w:sz w:val="18"/>
          <w:szCs w:val="18"/>
        </w:rPr>
      </w:pPr>
      <w:r w:rsidRPr="00B021B4">
        <w:rPr>
          <w:sz w:val="18"/>
          <w:szCs w:val="18"/>
        </w:rPr>
        <w:t>Jeżeli przetwarzanie odbywa się na podstawie art.6 ust.1lit.a lub art. 9ust.2 lit. a mają Państwo prawo do cofnięcia zgody w dowolnym momencie bez wpływu na zgodność z prawem przetwarzania, którego dokonano na podstawie zgody przed jej cofnięciem. Zarówno wyrażenie zgody, jak i jej cofnięcie musi być udokumentowane w formie pisemnej.</w:t>
      </w:r>
    </w:p>
    <w:p w:rsidR="00693F02" w:rsidRPr="00B021B4" w:rsidRDefault="00693F02" w:rsidP="00693F02">
      <w:pPr>
        <w:numPr>
          <w:ilvl w:val="0"/>
          <w:numId w:val="2"/>
        </w:numPr>
        <w:tabs>
          <w:tab w:val="clear" w:pos="720"/>
          <w:tab w:val="num" w:pos="283"/>
        </w:tabs>
        <w:suppressAutoHyphens/>
        <w:ind w:left="340" w:hanging="340"/>
        <w:rPr>
          <w:sz w:val="18"/>
          <w:szCs w:val="18"/>
        </w:rPr>
      </w:pPr>
      <w:r w:rsidRPr="00B021B4">
        <w:rPr>
          <w:sz w:val="18"/>
          <w:szCs w:val="18"/>
        </w:rPr>
        <w:t>Podanie przez Państwa danych osobowych jest warunkiem kształcenia dziecka w Przedszkolu, przy czym podanie danych jest:</w:t>
      </w:r>
    </w:p>
    <w:p w:rsidR="00693F02" w:rsidRPr="00B021B4" w:rsidRDefault="00693F02" w:rsidP="00693F02">
      <w:pPr>
        <w:pStyle w:val="Akapitzlist"/>
        <w:numPr>
          <w:ilvl w:val="0"/>
          <w:numId w:val="4"/>
        </w:numPr>
        <w:suppressAutoHyphens/>
        <w:spacing w:line="100" w:lineRule="atLeast"/>
        <w:ind w:left="426" w:hanging="142"/>
        <w:contextualSpacing w:val="0"/>
        <w:rPr>
          <w:sz w:val="18"/>
          <w:szCs w:val="18"/>
        </w:rPr>
      </w:pPr>
      <w:r w:rsidRPr="00B021B4">
        <w:rPr>
          <w:sz w:val="18"/>
          <w:szCs w:val="18"/>
        </w:rPr>
        <w:t xml:space="preserve">obowiązkowe, w zakresie określonym w Prawie oświatowym (art. 150), </w:t>
      </w:r>
    </w:p>
    <w:p w:rsidR="00693F02" w:rsidRPr="00B021B4" w:rsidRDefault="00693F02" w:rsidP="00693F02">
      <w:pPr>
        <w:pStyle w:val="Akapitzlist"/>
        <w:numPr>
          <w:ilvl w:val="0"/>
          <w:numId w:val="4"/>
        </w:numPr>
        <w:suppressAutoHyphens/>
        <w:spacing w:line="100" w:lineRule="atLeast"/>
        <w:ind w:left="426" w:hanging="142"/>
        <w:contextualSpacing w:val="0"/>
        <w:rPr>
          <w:sz w:val="18"/>
          <w:szCs w:val="18"/>
        </w:rPr>
      </w:pPr>
      <w:r w:rsidRPr="00B021B4">
        <w:rPr>
          <w:sz w:val="18"/>
          <w:szCs w:val="18"/>
        </w:rPr>
        <w:t>dobrowolne, jeżeli odbywa się na podstawie wyrażonej przez Państwo zgody, w zakresie innym niż mowa w lit. a..</w:t>
      </w:r>
    </w:p>
    <w:p w:rsidR="00693F02" w:rsidRPr="00B021B4" w:rsidRDefault="00693F02" w:rsidP="00693F02">
      <w:pPr>
        <w:numPr>
          <w:ilvl w:val="0"/>
          <w:numId w:val="2"/>
        </w:numPr>
        <w:tabs>
          <w:tab w:val="clear" w:pos="720"/>
          <w:tab w:val="num" w:pos="283"/>
        </w:tabs>
        <w:suppressAutoHyphens/>
        <w:ind w:left="340" w:hanging="340"/>
        <w:rPr>
          <w:sz w:val="18"/>
          <w:szCs w:val="18"/>
        </w:rPr>
      </w:pPr>
      <w:r w:rsidRPr="00B021B4">
        <w:rPr>
          <w:sz w:val="18"/>
          <w:szCs w:val="18"/>
        </w:rPr>
        <w:t>Mają Państwo prawo wniesienia skargi do organu nadzorczego, tj. do Urzędu Ochrony Danych Osobowych.</w:t>
      </w:r>
    </w:p>
    <w:p w:rsidR="00693F02" w:rsidRPr="00B021B4" w:rsidRDefault="00693F02" w:rsidP="00693F02">
      <w:pPr>
        <w:numPr>
          <w:ilvl w:val="0"/>
          <w:numId w:val="2"/>
        </w:numPr>
        <w:tabs>
          <w:tab w:val="clear" w:pos="720"/>
          <w:tab w:val="num" w:pos="283"/>
        </w:tabs>
        <w:suppressAutoHyphens/>
        <w:ind w:left="340" w:hanging="340"/>
        <w:rPr>
          <w:sz w:val="18"/>
          <w:szCs w:val="18"/>
        </w:rPr>
      </w:pPr>
      <w:r w:rsidRPr="00B021B4">
        <w:rPr>
          <w:sz w:val="18"/>
          <w:szCs w:val="18"/>
        </w:rPr>
        <w:t>Państwa dane osobowe nie będą podlegały profilowaniu ani nie będą podlegały zautomatyzowanemu podejmowaniu decyzji.</w:t>
      </w:r>
    </w:p>
    <w:p w:rsidR="00693F02" w:rsidRPr="00B021B4" w:rsidRDefault="00693F02" w:rsidP="00693F02">
      <w:pPr>
        <w:rPr>
          <w:sz w:val="18"/>
          <w:szCs w:val="18"/>
        </w:rPr>
      </w:pPr>
    </w:p>
    <w:p w:rsidR="00693F02" w:rsidRPr="00B021B4" w:rsidRDefault="00693F02" w:rsidP="00693F02">
      <w:pPr>
        <w:ind w:left="6237"/>
        <w:jc w:val="center"/>
        <w:rPr>
          <w:sz w:val="18"/>
          <w:szCs w:val="18"/>
        </w:rPr>
      </w:pPr>
      <w:r w:rsidRPr="00B021B4">
        <w:rPr>
          <w:sz w:val="18"/>
          <w:szCs w:val="18"/>
        </w:rPr>
        <w:t>ADMINISTRATOR</w:t>
      </w:r>
    </w:p>
    <w:p w:rsidR="00693F02" w:rsidRPr="00B021B4" w:rsidRDefault="00693F02" w:rsidP="00693F02">
      <w:pPr>
        <w:jc w:val="both"/>
        <w:rPr>
          <w:bCs/>
          <w:sz w:val="18"/>
          <w:szCs w:val="18"/>
        </w:rPr>
      </w:pPr>
      <w:r w:rsidRPr="00B021B4">
        <w:rPr>
          <w:sz w:val="18"/>
          <w:szCs w:val="18"/>
        </w:rPr>
        <w:t xml:space="preserve">                                                                        </w:t>
      </w:r>
    </w:p>
    <w:p w:rsidR="00693F02" w:rsidRDefault="00693F02" w:rsidP="00693F02">
      <w:pPr>
        <w:widowControl w:val="0"/>
        <w:autoSpaceDE w:val="0"/>
        <w:ind w:left="720"/>
        <w:jc w:val="both"/>
        <w:rPr>
          <w:bCs/>
          <w:sz w:val="16"/>
          <w:szCs w:val="16"/>
        </w:rPr>
      </w:pPr>
    </w:p>
    <w:p w:rsidR="00693F02" w:rsidRDefault="00693F02" w:rsidP="00693F02">
      <w:pPr>
        <w:widowControl w:val="0"/>
        <w:autoSpaceDE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Oświadczenia wnioskodawcy</w:t>
      </w:r>
    </w:p>
    <w:p w:rsidR="00693F02" w:rsidRDefault="00693F02" w:rsidP="00693F02">
      <w:pPr>
        <w:widowControl w:val="0"/>
        <w:autoSpaceDE w:val="0"/>
        <w:jc w:val="both"/>
        <w:rPr>
          <w:b/>
          <w:sz w:val="20"/>
          <w:szCs w:val="20"/>
        </w:rPr>
      </w:pPr>
    </w:p>
    <w:p w:rsidR="00693F02" w:rsidRDefault="00693F02" w:rsidP="00693F02">
      <w:pPr>
        <w:widowControl w:val="0"/>
        <w:numPr>
          <w:ilvl w:val="0"/>
          <w:numId w:val="3"/>
        </w:numPr>
        <w:suppressAutoHyphens/>
        <w:autoSpaceDE w:val="0"/>
        <w:jc w:val="both"/>
        <w:rPr>
          <w:rFonts w:eastAsia="TimesNewRomanPSMT"/>
          <w:sz w:val="20"/>
          <w:szCs w:val="20"/>
        </w:rPr>
      </w:pPr>
      <w:r>
        <w:rPr>
          <w:rFonts w:eastAsia="TimesNewRomanPSMT"/>
          <w:sz w:val="20"/>
          <w:szCs w:val="20"/>
        </w:rPr>
        <w:t>Oświadczam,</w:t>
      </w:r>
      <w:r>
        <w:rPr>
          <w:sz w:val="20"/>
          <w:szCs w:val="20"/>
        </w:rPr>
        <w:t xml:space="preserve"> pod rygorem odpowiedzialności karnej, że podane we wniosku oraz załącznikach do wniosku dane są zgodne z aktualnym stanem faktycznym.</w:t>
      </w:r>
      <w:r>
        <w:rPr>
          <w:rStyle w:val="Znakiprzypiswdolnych"/>
          <w:sz w:val="20"/>
          <w:szCs w:val="20"/>
        </w:rPr>
        <w:footnoteReference w:id="1"/>
      </w:r>
      <w:r>
        <w:rPr>
          <w:sz w:val="20"/>
          <w:szCs w:val="20"/>
        </w:rPr>
        <w:t xml:space="preserve"> </w:t>
      </w:r>
    </w:p>
    <w:p w:rsidR="00693F02" w:rsidRDefault="00693F02" w:rsidP="00693F02">
      <w:pPr>
        <w:widowControl w:val="0"/>
        <w:numPr>
          <w:ilvl w:val="0"/>
          <w:numId w:val="3"/>
        </w:numPr>
        <w:suppressAutoHyphens/>
        <w:autoSpaceDE w:val="0"/>
        <w:jc w:val="both"/>
        <w:rPr>
          <w:rFonts w:eastAsia="TimesNewRomanPSMT"/>
          <w:b/>
          <w:sz w:val="20"/>
          <w:szCs w:val="20"/>
        </w:rPr>
      </w:pPr>
      <w:r>
        <w:rPr>
          <w:rFonts w:eastAsia="TimesNewRomanPSMT"/>
          <w:sz w:val="20"/>
          <w:szCs w:val="20"/>
        </w:rPr>
        <w:t>Wyrażam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zgodę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na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przetwarzanie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danych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osobowych</w:t>
      </w:r>
      <w:r>
        <w:rPr>
          <w:sz w:val="20"/>
          <w:szCs w:val="20"/>
        </w:rPr>
        <w:t xml:space="preserve"> zawartych w niniejszym wniosku i załącznikach do wniosku dla potrzeb </w:t>
      </w:r>
      <w:r>
        <w:rPr>
          <w:rFonts w:eastAsia="TimesNewRomanPSMT"/>
          <w:sz w:val="20"/>
          <w:szCs w:val="20"/>
        </w:rPr>
        <w:t>związanych</w:t>
      </w:r>
      <w:r>
        <w:rPr>
          <w:sz w:val="20"/>
          <w:szCs w:val="20"/>
        </w:rPr>
        <w:t xml:space="preserve"> z postępowaniem rekrutacyjnym</w:t>
      </w:r>
      <w:r>
        <w:rPr>
          <w:rStyle w:val="Pogrubienie"/>
          <w:sz w:val="20"/>
          <w:szCs w:val="20"/>
        </w:rPr>
        <w:t xml:space="preserve"> zgodnie z wnioskiem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oraz zgodnie z przepisami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ustawy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dnia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29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sierpnia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1997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r.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ochronie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danych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osobowych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(tekst jedn.: Dz. U.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2002,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Nr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101,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poz.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926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</w:t>
      </w:r>
      <w:r>
        <w:rPr>
          <w:sz w:val="20"/>
          <w:szCs w:val="20"/>
        </w:rPr>
        <w:t xml:space="preserve"> </w:t>
      </w:r>
      <w:proofErr w:type="spellStart"/>
      <w:r>
        <w:rPr>
          <w:rFonts w:eastAsia="TimesNewRomanPSMT"/>
          <w:sz w:val="20"/>
          <w:szCs w:val="20"/>
        </w:rPr>
        <w:t>późn</w:t>
      </w:r>
      <w:proofErr w:type="spellEnd"/>
      <w:r>
        <w:rPr>
          <w:rFonts w:eastAsia="TimesNewRomanPSMT"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zm.).</w:t>
      </w:r>
    </w:p>
    <w:p w:rsidR="00693F02" w:rsidRDefault="00693F02" w:rsidP="00693F02">
      <w:pPr>
        <w:numPr>
          <w:ilvl w:val="0"/>
          <w:numId w:val="3"/>
        </w:numPr>
        <w:suppressAutoHyphens/>
        <w:jc w:val="both"/>
        <w:rPr>
          <w:rFonts w:eastAsia="TimesNewRomanPSMT"/>
          <w:b/>
          <w:sz w:val="20"/>
          <w:szCs w:val="20"/>
        </w:rPr>
      </w:pPr>
      <w:r>
        <w:rPr>
          <w:rFonts w:eastAsia="TimesNewRomanPSMT"/>
          <w:b/>
          <w:sz w:val="20"/>
          <w:szCs w:val="20"/>
        </w:rPr>
        <w:t xml:space="preserve">Oświadczam,  że </w:t>
      </w:r>
      <w:r>
        <w:rPr>
          <w:b/>
          <w:sz w:val="20"/>
          <w:szCs w:val="20"/>
        </w:rPr>
        <w:t>wniosek o przyjęcie dziecka do przedszkola został przygotowany po szczegółowym zapoznaniu się z Regulaminem rekrutacji dzieci do Szkoły Podstawowej nr 5 w Żninie na rok s</w:t>
      </w:r>
      <w:r w:rsidR="004A2BF4">
        <w:rPr>
          <w:b/>
          <w:sz w:val="20"/>
          <w:szCs w:val="20"/>
        </w:rPr>
        <w:t xml:space="preserve">zkolny </w:t>
      </w:r>
      <w:r w:rsidR="0032032C">
        <w:rPr>
          <w:b/>
          <w:sz w:val="20"/>
          <w:szCs w:val="20"/>
        </w:rPr>
        <w:t>2023/2024</w:t>
      </w:r>
      <w:r>
        <w:rPr>
          <w:b/>
          <w:sz w:val="20"/>
          <w:szCs w:val="20"/>
        </w:rPr>
        <w:t xml:space="preserve"> i jest mi znany.</w:t>
      </w:r>
    </w:p>
    <w:p w:rsidR="00693F02" w:rsidRDefault="00693F02" w:rsidP="00693F02">
      <w:pPr>
        <w:widowControl w:val="0"/>
        <w:autoSpaceDE w:val="0"/>
        <w:ind w:left="720"/>
        <w:jc w:val="both"/>
        <w:rPr>
          <w:rFonts w:eastAsia="TimesNewRomanPSMT"/>
          <w:b/>
          <w:sz w:val="20"/>
          <w:szCs w:val="20"/>
        </w:rPr>
      </w:pPr>
    </w:p>
    <w:p w:rsidR="00693F02" w:rsidRPr="00A81A06" w:rsidRDefault="00693F02" w:rsidP="00693F02">
      <w:pPr>
        <w:jc w:val="both"/>
        <w:rPr>
          <w:sz w:val="20"/>
          <w:szCs w:val="20"/>
        </w:rPr>
      </w:pPr>
      <w:r>
        <w:t xml:space="preserve">                                                          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693F02" w:rsidRDefault="00693F02" w:rsidP="00693F02">
      <w:pPr>
        <w:rPr>
          <w:i/>
          <w:sz w:val="16"/>
          <w:szCs w:val="16"/>
        </w:rPr>
      </w:pPr>
      <w:r>
        <w:rPr>
          <w:b/>
          <w:sz w:val="20"/>
          <w:szCs w:val="20"/>
        </w:rPr>
        <w:t xml:space="preserve"> ………………………..</w:t>
      </w:r>
    </w:p>
    <w:p w:rsidR="00693F02" w:rsidRDefault="00693F02" w:rsidP="00693F02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Miejscowość,   data </w:t>
      </w:r>
    </w:p>
    <w:p w:rsidR="00693F02" w:rsidRDefault="00693F02" w:rsidP="00693F02">
      <w:pPr>
        <w:rPr>
          <w:i/>
          <w:sz w:val="16"/>
          <w:szCs w:val="16"/>
        </w:rPr>
      </w:pPr>
    </w:p>
    <w:p w:rsidR="00693F02" w:rsidRDefault="00693F02" w:rsidP="00693F02">
      <w:pPr>
        <w:rPr>
          <w:i/>
          <w:sz w:val="16"/>
          <w:szCs w:val="16"/>
        </w:rPr>
      </w:pPr>
    </w:p>
    <w:p w:rsidR="00693F02" w:rsidRDefault="00693F02" w:rsidP="00693F02">
      <w:pPr>
        <w:rPr>
          <w:i/>
          <w:sz w:val="16"/>
          <w:szCs w:val="16"/>
        </w:rPr>
      </w:pPr>
    </w:p>
    <w:p w:rsidR="00693F02" w:rsidRDefault="00693F02" w:rsidP="00693F02">
      <w:pPr>
        <w:rPr>
          <w:i/>
          <w:sz w:val="16"/>
          <w:szCs w:val="16"/>
        </w:rPr>
      </w:pPr>
    </w:p>
    <w:p w:rsidR="00693F02" w:rsidRDefault="00693F02" w:rsidP="00693F02">
      <w:pPr>
        <w:rPr>
          <w:sz w:val="16"/>
          <w:szCs w:val="16"/>
        </w:rPr>
      </w:pPr>
      <w:r>
        <w:rPr>
          <w:sz w:val="16"/>
          <w:szCs w:val="16"/>
        </w:rPr>
        <w:t xml:space="preserve">  ………………………………………………..                                                                      ………………………………………………….</w:t>
      </w:r>
    </w:p>
    <w:p w:rsidR="00693F02" w:rsidRPr="00BA57A2" w:rsidRDefault="00693F02" w:rsidP="00693F02">
      <w:r>
        <w:rPr>
          <w:sz w:val="16"/>
          <w:szCs w:val="16"/>
        </w:rPr>
        <w:t xml:space="preserve">   (czytelny podpis matki/prawnej opiekunki)</w:t>
      </w:r>
      <w:r>
        <w:tab/>
      </w:r>
      <w:r>
        <w:rPr>
          <w:sz w:val="16"/>
          <w:szCs w:val="16"/>
        </w:rPr>
        <w:t xml:space="preserve">                                                               (czytelny podpis ojca/prawnego opiekuna</w:t>
      </w:r>
      <w:r>
        <w:t>)</w:t>
      </w:r>
    </w:p>
    <w:p w:rsidR="00207FC1" w:rsidRDefault="00207FC1"/>
    <w:sectPr w:rsidR="00207FC1" w:rsidSect="00A141B8">
      <w:headerReference w:type="default" r:id="rId7"/>
      <w:footerReference w:type="default" r:id="rId8"/>
      <w:pgSz w:w="11906" w:h="16838"/>
      <w:pgMar w:top="360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01E" w:rsidRDefault="0033601E" w:rsidP="00693F02">
      <w:r>
        <w:separator/>
      </w:r>
    </w:p>
  </w:endnote>
  <w:endnote w:type="continuationSeparator" w:id="0">
    <w:p w:rsidR="0033601E" w:rsidRDefault="0033601E" w:rsidP="00693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charset w:val="EE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EA9" w:rsidRDefault="0033601E">
    <w:pPr>
      <w:pStyle w:val="Stopka"/>
      <w:jc w:val="center"/>
      <w:rPr>
        <w:i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01E" w:rsidRDefault="0033601E" w:rsidP="00693F02">
      <w:r>
        <w:separator/>
      </w:r>
    </w:p>
  </w:footnote>
  <w:footnote w:type="continuationSeparator" w:id="0">
    <w:p w:rsidR="0033601E" w:rsidRDefault="0033601E" w:rsidP="00693F02">
      <w:r>
        <w:continuationSeparator/>
      </w:r>
    </w:p>
  </w:footnote>
  <w:footnote w:id="1">
    <w:p w:rsidR="00693F02" w:rsidRDefault="00693F02" w:rsidP="00693F02">
      <w:pPr>
        <w:pStyle w:val="Tekstprzypisudolnego"/>
        <w:rPr>
          <w:sz w:val="12"/>
          <w:szCs w:val="12"/>
        </w:rPr>
      </w:pPr>
      <w:r>
        <w:rPr>
          <w:rStyle w:val="Znakiprzypiswdolnych"/>
        </w:rPr>
        <w:footnoteRef/>
      </w:r>
      <w:r>
        <w:rPr>
          <w:sz w:val="12"/>
          <w:szCs w:val="12"/>
        </w:rPr>
        <w:tab/>
        <w:t xml:space="preserve"> Zgodnie z art. 233. § 1. Kodeksu  karnego - kto, składając zeznanie mające służyć za dowód w postępowaniu sądowym lub w innym  postępowaniu  prowadzonym  na podstawie ustawy, zezna  nieprawdę lub zataja prawdę,  podlega  karze pozbawienia wolności do lat 3.</w:t>
      </w:r>
    </w:p>
    <w:p w:rsidR="00693F02" w:rsidRDefault="00693F02" w:rsidP="00693F02">
      <w:pPr>
        <w:pStyle w:val="Tekstprzypisudolnego"/>
        <w:rPr>
          <w:sz w:val="12"/>
          <w:szCs w:val="12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EA9" w:rsidRDefault="0033601E">
    <w:pPr>
      <w:pStyle w:val="Nagwek"/>
      <w:jc w:val="center"/>
      <w:rPr>
        <w:i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single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NewRomanPSMT"/>
        <w:b/>
        <w:sz w:val="20"/>
        <w:szCs w:val="20"/>
      </w:rPr>
    </w:lvl>
  </w:abstractNum>
  <w:abstractNum w:abstractNumId="2">
    <w:nsid w:val="00000008"/>
    <w:multiLevelType w:val="singleLevel"/>
    <w:tmpl w:val="00000008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12"/>
        <w:szCs w:val="12"/>
      </w:rPr>
    </w:lvl>
  </w:abstractNum>
  <w:abstractNum w:abstractNumId="3">
    <w:nsid w:val="00000009"/>
    <w:multiLevelType w:val="singleLevel"/>
    <w:tmpl w:val="00000009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12"/>
        <w:szCs w:val="12"/>
      </w:rPr>
    </w:lvl>
  </w:abstractNum>
  <w:abstractNum w:abstractNumId="4">
    <w:nsid w:val="12FB4A69"/>
    <w:multiLevelType w:val="hybridMultilevel"/>
    <w:tmpl w:val="F3E2B810"/>
    <w:lvl w:ilvl="0" w:tplc="0415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5A57F92"/>
    <w:multiLevelType w:val="hybridMultilevel"/>
    <w:tmpl w:val="752E0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37C6"/>
    <w:rsid w:val="00207FC1"/>
    <w:rsid w:val="00302334"/>
    <w:rsid w:val="0032032C"/>
    <w:rsid w:val="0033601E"/>
    <w:rsid w:val="004137C6"/>
    <w:rsid w:val="004A2BF4"/>
    <w:rsid w:val="0057234D"/>
    <w:rsid w:val="005D0C54"/>
    <w:rsid w:val="00693F02"/>
    <w:rsid w:val="006A0DD7"/>
    <w:rsid w:val="00765CFF"/>
    <w:rsid w:val="008D60A2"/>
    <w:rsid w:val="00A12252"/>
    <w:rsid w:val="00AA5FDF"/>
    <w:rsid w:val="00AD7649"/>
    <w:rsid w:val="00B9735C"/>
    <w:rsid w:val="00BC181B"/>
    <w:rsid w:val="00F61EB6"/>
    <w:rsid w:val="00FD5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3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93F02"/>
    <w:pPr>
      <w:keepNext/>
      <w:ind w:left="1416" w:firstLine="708"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93F0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693F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93F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rsid w:val="00693F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93F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693F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693F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693F02"/>
    <w:rPr>
      <w:b/>
      <w:bCs/>
    </w:rPr>
  </w:style>
  <w:style w:type="paragraph" w:styleId="Akapitzlist">
    <w:name w:val="List Paragraph"/>
    <w:basedOn w:val="Normalny"/>
    <w:qFormat/>
    <w:rsid w:val="00693F02"/>
    <w:pPr>
      <w:ind w:left="720"/>
      <w:contextualSpacing/>
    </w:pPr>
  </w:style>
  <w:style w:type="character" w:customStyle="1" w:styleId="Znakiprzypiswdolnych">
    <w:name w:val="Znaki przypisów dolnych"/>
    <w:rsid w:val="00693F0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B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BD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1428</Words>
  <Characters>8573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www</cp:lastModifiedBy>
  <cp:revision>2</cp:revision>
  <cp:lastPrinted>2023-02-13T06:44:00Z</cp:lastPrinted>
  <dcterms:created xsi:type="dcterms:W3CDTF">2023-02-14T09:50:00Z</dcterms:created>
  <dcterms:modified xsi:type="dcterms:W3CDTF">2023-02-14T09:50:00Z</dcterms:modified>
</cp:coreProperties>
</file>